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4C7" w:rsidRDefault="009864C7" w:rsidP="009864C7">
      <w:pPr>
        <w:jc w:val="center"/>
      </w:pPr>
    </w:p>
    <w:p w:rsidR="00E24AA3" w:rsidRPr="00800023" w:rsidRDefault="00E24AA3" w:rsidP="00E24AA3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Cs/>
          <w:sz w:val="21"/>
          <w:szCs w:val="21"/>
          <w:lang w:eastAsia="en-US"/>
        </w:rPr>
      </w:pPr>
      <w:r w:rsidRPr="00800023">
        <w:rPr>
          <w:rFonts w:eastAsiaTheme="minorHAnsi"/>
          <w:bCs/>
          <w:sz w:val="21"/>
          <w:szCs w:val="21"/>
          <w:lang w:eastAsia="en-US"/>
        </w:rPr>
        <w:t>П</w:t>
      </w:r>
      <w:r w:rsidR="00425517" w:rsidRPr="00800023">
        <w:rPr>
          <w:rFonts w:eastAsiaTheme="minorHAnsi"/>
          <w:bCs/>
          <w:sz w:val="21"/>
          <w:szCs w:val="21"/>
          <w:lang w:eastAsia="en-US"/>
        </w:rPr>
        <w:t>ротокол</w:t>
      </w:r>
      <w:r w:rsidRPr="00800023">
        <w:rPr>
          <w:rFonts w:eastAsiaTheme="minorHAnsi"/>
          <w:bCs/>
          <w:sz w:val="21"/>
          <w:szCs w:val="21"/>
          <w:lang w:eastAsia="en-US"/>
        </w:rPr>
        <w:t xml:space="preserve">   </w:t>
      </w:r>
      <w:r w:rsidRPr="00800023">
        <w:rPr>
          <w:rFonts w:eastAsiaTheme="minorHAnsi"/>
          <w:sz w:val="21"/>
          <w:szCs w:val="21"/>
          <w:lang w:eastAsia="en-US"/>
        </w:rPr>
        <w:t>№ 1</w:t>
      </w:r>
    </w:p>
    <w:p w:rsidR="00E24AA3" w:rsidRPr="00800023" w:rsidRDefault="00E24AA3" w:rsidP="00E24AA3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Cs/>
          <w:sz w:val="21"/>
          <w:szCs w:val="21"/>
          <w:lang w:eastAsia="en-US"/>
        </w:rPr>
      </w:pPr>
      <w:r w:rsidRPr="00800023">
        <w:rPr>
          <w:rFonts w:eastAsiaTheme="minorHAnsi"/>
          <w:bCs/>
          <w:sz w:val="21"/>
          <w:szCs w:val="21"/>
          <w:lang w:eastAsia="en-US"/>
        </w:rPr>
        <w:t>заседания методического совета</w:t>
      </w:r>
    </w:p>
    <w:p w:rsidR="00E24AA3" w:rsidRPr="00800023" w:rsidRDefault="00E24AA3" w:rsidP="00E24AA3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1"/>
          <w:szCs w:val="21"/>
          <w:lang w:eastAsia="en-US"/>
        </w:rPr>
      </w:pPr>
      <w:r w:rsidRPr="00800023">
        <w:rPr>
          <w:rFonts w:eastAsiaTheme="minorHAnsi"/>
          <w:sz w:val="21"/>
          <w:szCs w:val="21"/>
          <w:lang w:eastAsia="en-US"/>
        </w:rPr>
        <w:t xml:space="preserve">от 27 .09.2014 г. </w:t>
      </w:r>
    </w:p>
    <w:p w:rsidR="00E24AA3" w:rsidRPr="00800023" w:rsidRDefault="00E24AA3" w:rsidP="00E24AA3">
      <w:pPr>
        <w:suppressAutoHyphens w:val="0"/>
        <w:autoSpaceDE w:val="0"/>
        <w:autoSpaceDN w:val="0"/>
        <w:adjustRightInd w:val="0"/>
        <w:jc w:val="both"/>
        <w:rPr>
          <w:sz w:val="21"/>
          <w:szCs w:val="21"/>
        </w:rPr>
      </w:pPr>
      <w:r w:rsidRPr="00800023">
        <w:rPr>
          <w:sz w:val="21"/>
          <w:szCs w:val="21"/>
        </w:rPr>
        <w:t xml:space="preserve"> Присутствуют: Мурзина И.Н.,  Карпова Л.В., Зайченко Н.А., Королева О.В., </w:t>
      </w:r>
      <w:proofErr w:type="spellStart"/>
      <w:r w:rsidRPr="00800023">
        <w:rPr>
          <w:sz w:val="21"/>
          <w:szCs w:val="21"/>
        </w:rPr>
        <w:t>Пазигун</w:t>
      </w:r>
      <w:proofErr w:type="spellEnd"/>
      <w:r w:rsidRPr="00800023">
        <w:rPr>
          <w:sz w:val="21"/>
          <w:szCs w:val="21"/>
        </w:rPr>
        <w:t xml:space="preserve"> Е.Н.,  .  </w:t>
      </w:r>
      <w:proofErr w:type="spellStart"/>
      <w:r w:rsidRPr="00800023">
        <w:rPr>
          <w:sz w:val="21"/>
          <w:szCs w:val="21"/>
        </w:rPr>
        <w:t>Плашкова</w:t>
      </w:r>
      <w:proofErr w:type="spellEnd"/>
      <w:r w:rsidRPr="00800023">
        <w:rPr>
          <w:sz w:val="21"/>
          <w:szCs w:val="21"/>
        </w:rPr>
        <w:t xml:space="preserve"> Т.В., Бережная Р.Г., Баженова А.В.., Большакова Н.С., Воронкова М.И., </w:t>
      </w:r>
      <w:proofErr w:type="spellStart"/>
      <w:r w:rsidRPr="00800023">
        <w:rPr>
          <w:sz w:val="21"/>
          <w:szCs w:val="21"/>
        </w:rPr>
        <w:t>Микуть</w:t>
      </w:r>
      <w:proofErr w:type="spellEnd"/>
      <w:r w:rsidRPr="00800023">
        <w:rPr>
          <w:sz w:val="21"/>
          <w:szCs w:val="21"/>
        </w:rPr>
        <w:t xml:space="preserve"> Т.Ю.,  директор школы Малышева М.М.</w:t>
      </w:r>
    </w:p>
    <w:p w:rsidR="00425517" w:rsidRPr="00800023" w:rsidRDefault="00425517" w:rsidP="00E24AA3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</w:p>
    <w:p w:rsidR="00E24AA3" w:rsidRPr="00800023" w:rsidRDefault="00425517" w:rsidP="00E24AA3">
      <w:pPr>
        <w:suppressAutoHyphens w:val="0"/>
        <w:autoSpaceDE w:val="0"/>
        <w:autoSpaceDN w:val="0"/>
        <w:adjustRightInd w:val="0"/>
        <w:jc w:val="both"/>
        <w:rPr>
          <w:rFonts w:eastAsiaTheme="minorHAnsi"/>
          <w:bCs/>
          <w:sz w:val="21"/>
          <w:szCs w:val="21"/>
          <w:lang w:eastAsia="en-US"/>
        </w:rPr>
      </w:pPr>
      <w:r w:rsidRPr="00800023">
        <w:rPr>
          <w:rFonts w:eastAsiaTheme="minorHAnsi"/>
          <w:bCs/>
          <w:sz w:val="21"/>
          <w:szCs w:val="21"/>
          <w:lang w:eastAsia="en-US"/>
        </w:rPr>
        <w:t>Повестка дня:</w:t>
      </w:r>
    </w:p>
    <w:p w:rsidR="00E24AA3" w:rsidRPr="00800023" w:rsidRDefault="00FB39B5" w:rsidP="00FB39B5">
      <w:pPr>
        <w:pStyle w:val="a3"/>
        <w:suppressAutoHyphens w:val="0"/>
        <w:autoSpaceDE w:val="0"/>
        <w:autoSpaceDN w:val="0"/>
        <w:adjustRightInd w:val="0"/>
        <w:ind w:left="0"/>
        <w:jc w:val="both"/>
        <w:rPr>
          <w:rFonts w:eastAsiaTheme="minorHAnsi"/>
          <w:sz w:val="21"/>
          <w:szCs w:val="21"/>
          <w:lang w:eastAsia="en-US"/>
        </w:rPr>
      </w:pPr>
      <w:r w:rsidRPr="00800023">
        <w:rPr>
          <w:rFonts w:eastAsiaTheme="minorHAnsi"/>
          <w:sz w:val="21"/>
          <w:szCs w:val="21"/>
          <w:lang w:eastAsia="en-US"/>
        </w:rPr>
        <w:t>1.</w:t>
      </w:r>
      <w:r w:rsidR="00E24AA3" w:rsidRPr="00800023">
        <w:rPr>
          <w:rFonts w:eastAsiaTheme="minorHAnsi"/>
          <w:sz w:val="21"/>
          <w:szCs w:val="21"/>
          <w:lang w:eastAsia="en-US"/>
        </w:rPr>
        <w:t>О подготовк</w:t>
      </w:r>
      <w:r w:rsidR="00820A1D" w:rsidRPr="00800023">
        <w:rPr>
          <w:rFonts w:eastAsiaTheme="minorHAnsi"/>
          <w:sz w:val="21"/>
          <w:szCs w:val="21"/>
          <w:lang w:eastAsia="en-US"/>
        </w:rPr>
        <w:t>е</w:t>
      </w:r>
      <w:r w:rsidR="00E24AA3" w:rsidRPr="00800023">
        <w:rPr>
          <w:rFonts w:eastAsiaTheme="minorHAnsi"/>
          <w:sz w:val="21"/>
          <w:szCs w:val="21"/>
          <w:lang w:eastAsia="en-US"/>
        </w:rPr>
        <w:t xml:space="preserve"> к педсовету по теме «Анализ работы школы за 2013-2014 учебный год». О плане работы школы на 2014-2015 уч. г.</w:t>
      </w:r>
    </w:p>
    <w:p w:rsidR="00C53FF0" w:rsidRPr="00800023" w:rsidRDefault="00C53FF0" w:rsidP="00FB39B5">
      <w:pPr>
        <w:pStyle w:val="a3"/>
        <w:suppressAutoHyphens w:val="0"/>
        <w:autoSpaceDE w:val="0"/>
        <w:autoSpaceDN w:val="0"/>
        <w:adjustRightInd w:val="0"/>
        <w:ind w:left="0"/>
        <w:jc w:val="both"/>
        <w:rPr>
          <w:sz w:val="21"/>
          <w:szCs w:val="21"/>
          <w:lang w:eastAsia="ru-RU"/>
        </w:rPr>
      </w:pPr>
      <w:r w:rsidRPr="00800023">
        <w:rPr>
          <w:sz w:val="21"/>
          <w:szCs w:val="21"/>
          <w:lang w:eastAsia="ru-RU"/>
        </w:rPr>
        <w:t>2.</w:t>
      </w:r>
      <w:r w:rsidRPr="00800023">
        <w:rPr>
          <w:rFonts w:eastAsiaTheme="minorHAnsi"/>
          <w:sz w:val="21"/>
          <w:szCs w:val="21"/>
          <w:lang w:eastAsia="en-US"/>
        </w:rPr>
        <w:t xml:space="preserve"> Приоритетные задачи методической работы в новом учебном году и отражение их в планах методической работы</w:t>
      </w:r>
      <w:r w:rsidRPr="00800023">
        <w:rPr>
          <w:sz w:val="21"/>
          <w:szCs w:val="21"/>
          <w:lang w:eastAsia="ru-RU"/>
        </w:rPr>
        <w:t>. </w:t>
      </w:r>
    </w:p>
    <w:p w:rsidR="00C53FF0" w:rsidRPr="00800023" w:rsidRDefault="00C53FF0" w:rsidP="00FB39B5">
      <w:pPr>
        <w:pStyle w:val="a3"/>
        <w:suppressAutoHyphens w:val="0"/>
        <w:autoSpaceDE w:val="0"/>
        <w:autoSpaceDN w:val="0"/>
        <w:adjustRightInd w:val="0"/>
        <w:ind w:left="0"/>
        <w:jc w:val="both"/>
        <w:rPr>
          <w:rFonts w:eastAsiaTheme="minorHAnsi"/>
          <w:sz w:val="21"/>
          <w:szCs w:val="21"/>
          <w:lang w:eastAsia="en-US"/>
        </w:rPr>
      </w:pPr>
      <w:r w:rsidRPr="00800023">
        <w:rPr>
          <w:sz w:val="21"/>
          <w:szCs w:val="21"/>
          <w:lang w:eastAsia="ru-RU"/>
        </w:rPr>
        <w:t xml:space="preserve"> </w:t>
      </w:r>
      <w:r w:rsidRPr="00800023">
        <w:rPr>
          <w:rFonts w:eastAsiaTheme="minorHAnsi"/>
          <w:sz w:val="21"/>
          <w:szCs w:val="21"/>
          <w:lang w:eastAsia="en-US"/>
        </w:rPr>
        <w:t>3.</w:t>
      </w:r>
      <w:r w:rsidRPr="00800023">
        <w:rPr>
          <w:sz w:val="21"/>
          <w:szCs w:val="21"/>
          <w:lang w:eastAsia="ru-RU"/>
        </w:rPr>
        <w:t>О результатах итоговой аттестации  в 2013-14 уч. году</w:t>
      </w:r>
    </w:p>
    <w:p w:rsidR="00C53FF0" w:rsidRPr="00800023" w:rsidRDefault="00C53FF0" w:rsidP="00C53FF0">
      <w:pPr>
        <w:tabs>
          <w:tab w:val="num" w:pos="34"/>
        </w:tabs>
        <w:suppressAutoHyphens w:val="0"/>
        <w:jc w:val="both"/>
        <w:rPr>
          <w:sz w:val="21"/>
          <w:szCs w:val="21"/>
          <w:lang w:eastAsia="ru-RU"/>
        </w:rPr>
      </w:pPr>
      <w:r w:rsidRPr="00800023">
        <w:rPr>
          <w:rFonts w:eastAsiaTheme="minorHAnsi"/>
          <w:sz w:val="21"/>
          <w:szCs w:val="21"/>
          <w:lang w:eastAsia="en-US"/>
        </w:rPr>
        <w:t>4.</w:t>
      </w:r>
      <w:r w:rsidRPr="00800023">
        <w:rPr>
          <w:sz w:val="21"/>
          <w:szCs w:val="21"/>
          <w:lang w:eastAsia="ru-RU"/>
        </w:rPr>
        <w:t>  Согласование плана работы МС, планов ШМО на 2014-15 уч. год.</w:t>
      </w:r>
    </w:p>
    <w:p w:rsidR="00C53FF0" w:rsidRPr="00800023" w:rsidRDefault="00C53FF0" w:rsidP="00C53FF0">
      <w:pPr>
        <w:tabs>
          <w:tab w:val="num" w:pos="34"/>
        </w:tabs>
        <w:suppressAutoHyphens w:val="0"/>
        <w:ind w:firstLine="34"/>
        <w:jc w:val="both"/>
        <w:rPr>
          <w:sz w:val="21"/>
          <w:szCs w:val="21"/>
          <w:lang w:eastAsia="ru-RU"/>
        </w:rPr>
      </w:pPr>
      <w:r w:rsidRPr="00800023">
        <w:rPr>
          <w:sz w:val="21"/>
          <w:szCs w:val="21"/>
          <w:lang w:eastAsia="ru-RU"/>
        </w:rPr>
        <w:t>5.  Утверждение единой методической темы школы</w:t>
      </w:r>
    </w:p>
    <w:p w:rsidR="00C53FF0" w:rsidRPr="00800023" w:rsidRDefault="00C53FF0" w:rsidP="00C53FF0">
      <w:pPr>
        <w:tabs>
          <w:tab w:val="num" w:pos="34"/>
        </w:tabs>
        <w:suppressAutoHyphens w:val="0"/>
        <w:ind w:firstLine="34"/>
        <w:jc w:val="both"/>
        <w:rPr>
          <w:sz w:val="21"/>
          <w:szCs w:val="21"/>
          <w:lang w:eastAsia="ru-RU"/>
        </w:rPr>
      </w:pPr>
      <w:r w:rsidRPr="00800023">
        <w:rPr>
          <w:sz w:val="21"/>
          <w:szCs w:val="21"/>
          <w:lang w:eastAsia="ru-RU"/>
        </w:rPr>
        <w:t>6.Организация школьного этапа олимпиад.</w:t>
      </w:r>
    </w:p>
    <w:p w:rsidR="00C53FF0" w:rsidRPr="00800023" w:rsidRDefault="00C53FF0" w:rsidP="00C53FF0">
      <w:pPr>
        <w:tabs>
          <w:tab w:val="num" w:pos="34"/>
        </w:tabs>
        <w:suppressAutoHyphens w:val="0"/>
        <w:jc w:val="both"/>
        <w:rPr>
          <w:rFonts w:eastAsiaTheme="minorHAnsi"/>
          <w:sz w:val="21"/>
          <w:szCs w:val="21"/>
          <w:lang w:eastAsia="en-US"/>
        </w:rPr>
      </w:pPr>
      <w:r w:rsidRPr="00800023">
        <w:rPr>
          <w:sz w:val="21"/>
          <w:szCs w:val="21"/>
          <w:lang w:eastAsia="ru-RU"/>
        </w:rPr>
        <w:t>7.Утверждение графика   предметных недель.</w:t>
      </w:r>
    </w:p>
    <w:p w:rsidR="00C53FF0" w:rsidRPr="00800023" w:rsidRDefault="00C53FF0" w:rsidP="00C53FF0">
      <w:pPr>
        <w:suppressAutoHyphens w:val="0"/>
        <w:jc w:val="both"/>
        <w:rPr>
          <w:sz w:val="21"/>
          <w:szCs w:val="21"/>
          <w:lang w:eastAsia="ru-RU"/>
        </w:rPr>
      </w:pPr>
      <w:r w:rsidRPr="00800023">
        <w:rPr>
          <w:sz w:val="21"/>
          <w:szCs w:val="21"/>
          <w:lang w:eastAsia="ru-RU"/>
        </w:rPr>
        <w:t xml:space="preserve">8. Утверждение графика  входных  (стартовых) и     контрольных работ по предметам за </w:t>
      </w:r>
      <w:r w:rsidRPr="00800023">
        <w:rPr>
          <w:sz w:val="21"/>
          <w:szCs w:val="21"/>
          <w:lang w:val="en-US" w:eastAsia="ru-RU"/>
        </w:rPr>
        <w:t>I</w:t>
      </w:r>
      <w:r w:rsidRPr="00800023">
        <w:rPr>
          <w:sz w:val="21"/>
          <w:szCs w:val="21"/>
          <w:lang w:eastAsia="ru-RU"/>
        </w:rPr>
        <w:t xml:space="preserve"> полугодие. </w:t>
      </w:r>
    </w:p>
    <w:p w:rsidR="00C53FF0" w:rsidRPr="00800023" w:rsidRDefault="00C53FF0" w:rsidP="00C53FF0">
      <w:pPr>
        <w:rPr>
          <w:sz w:val="21"/>
          <w:szCs w:val="21"/>
        </w:rPr>
      </w:pPr>
      <w:r w:rsidRPr="00800023">
        <w:rPr>
          <w:sz w:val="21"/>
          <w:szCs w:val="21"/>
          <w:lang w:eastAsia="ru-RU"/>
        </w:rPr>
        <w:t>9. О подготовке к аккредитации школы</w:t>
      </w:r>
    </w:p>
    <w:p w:rsidR="00C53FF0" w:rsidRPr="00800023" w:rsidRDefault="00C53FF0" w:rsidP="00C53FF0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1"/>
          <w:szCs w:val="21"/>
          <w:lang w:eastAsia="en-US"/>
        </w:rPr>
      </w:pPr>
    </w:p>
    <w:p w:rsidR="00E24AA3" w:rsidRPr="00800023" w:rsidRDefault="00E24AA3" w:rsidP="00527D0F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1"/>
          <w:szCs w:val="21"/>
          <w:lang w:eastAsia="en-US"/>
        </w:rPr>
      </w:pPr>
      <w:r w:rsidRPr="00800023">
        <w:rPr>
          <w:rFonts w:eastAsiaTheme="minorHAnsi"/>
          <w:bCs/>
          <w:sz w:val="21"/>
          <w:szCs w:val="21"/>
          <w:lang w:eastAsia="en-US"/>
        </w:rPr>
        <w:t>По первому вопросу</w:t>
      </w:r>
      <w:r w:rsidR="00820A1D" w:rsidRPr="00800023">
        <w:rPr>
          <w:rFonts w:eastAsiaTheme="minorHAnsi"/>
          <w:bCs/>
          <w:sz w:val="21"/>
          <w:szCs w:val="21"/>
          <w:lang w:eastAsia="en-US"/>
        </w:rPr>
        <w:t xml:space="preserve"> </w:t>
      </w:r>
      <w:r w:rsidRPr="00800023">
        <w:rPr>
          <w:rFonts w:eastAsiaTheme="minorHAnsi"/>
          <w:sz w:val="21"/>
          <w:szCs w:val="21"/>
          <w:lang w:eastAsia="en-US"/>
        </w:rPr>
        <w:t xml:space="preserve">выступила директор школы Малышева М.М.,  которая </w:t>
      </w:r>
      <w:r w:rsidR="00527D0F" w:rsidRPr="00800023">
        <w:rPr>
          <w:rFonts w:eastAsiaTheme="minorHAnsi"/>
          <w:sz w:val="21"/>
          <w:szCs w:val="21"/>
          <w:lang w:eastAsia="en-US"/>
        </w:rPr>
        <w:t>п</w:t>
      </w:r>
      <w:r w:rsidRPr="00800023">
        <w:rPr>
          <w:rFonts w:eastAsiaTheme="minorHAnsi"/>
          <w:sz w:val="21"/>
          <w:szCs w:val="21"/>
          <w:lang w:eastAsia="en-US"/>
        </w:rPr>
        <w:t>ознакомила</w:t>
      </w:r>
      <w:r w:rsidR="00527D0F" w:rsidRPr="00800023">
        <w:rPr>
          <w:rFonts w:eastAsiaTheme="minorHAnsi"/>
          <w:sz w:val="21"/>
          <w:szCs w:val="21"/>
          <w:lang w:eastAsia="en-US"/>
        </w:rPr>
        <w:t xml:space="preserve"> </w:t>
      </w:r>
      <w:r w:rsidRPr="00800023">
        <w:rPr>
          <w:rFonts w:eastAsiaTheme="minorHAnsi"/>
          <w:sz w:val="21"/>
          <w:szCs w:val="21"/>
          <w:lang w:eastAsia="en-US"/>
        </w:rPr>
        <w:t xml:space="preserve">членов МС школы с </w:t>
      </w:r>
      <w:r w:rsidR="00820A1D" w:rsidRPr="00800023">
        <w:rPr>
          <w:rFonts w:eastAsiaTheme="minorHAnsi"/>
          <w:sz w:val="21"/>
          <w:szCs w:val="21"/>
          <w:lang w:eastAsia="en-US"/>
        </w:rPr>
        <w:t xml:space="preserve"> основными вопросами  анализа работы школы за 2013-14 уч</w:t>
      </w:r>
      <w:r w:rsidR="00527D0F" w:rsidRPr="00800023">
        <w:rPr>
          <w:rFonts w:eastAsiaTheme="minorHAnsi"/>
          <w:sz w:val="21"/>
          <w:szCs w:val="21"/>
          <w:lang w:eastAsia="en-US"/>
        </w:rPr>
        <w:t>ебный год.</w:t>
      </w:r>
    </w:p>
    <w:p w:rsidR="00E24AA3" w:rsidRPr="00800023" w:rsidRDefault="00E24AA3" w:rsidP="00E24AA3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  <w:r w:rsidRPr="00800023">
        <w:rPr>
          <w:rFonts w:eastAsiaTheme="minorHAnsi"/>
          <w:b/>
          <w:bCs/>
          <w:sz w:val="21"/>
          <w:szCs w:val="21"/>
          <w:lang w:eastAsia="en-US"/>
        </w:rPr>
        <w:t xml:space="preserve">Решили: </w:t>
      </w:r>
      <w:r w:rsidR="00820A1D" w:rsidRPr="00800023">
        <w:rPr>
          <w:rFonts w:eastAsiaTheme="minorHAnsi"/>
          <w:sz w:val="21"/>
          <w:szCs w:val="21"/>
          <w:lang w:eastAsia="en-US"/>
        </w:rPr>
        <w:t xml:space="preserve">утвердить  выступления на педагогическом совете для ознакомления  членов педагогического коллектива  </w:t>
      </w:r>
      <w:r w:rsidRPr="00800023">
        <w:rPr>
          <w:rFonts w:eastAsiaTheme="minorHAnsi"/>
          <w:sz w:val="21"/>
          <w:szCs w:val="21"/>
          <w:lang w:eastAsia="en-US"/>
        </w:rPr>
        <w:t>на августовском педагогическом совете.</w:t>
      </w:r>
    </w:p>
    <w:p w:rsidR="00FB39B5" w:rsidRPr="00800023" w:rsidRDefault="00FB39B5" w:rsidP="0062104C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1"/>
          <w:szCs w:val="21"/>
          <w:lang w:eastAsia="en-US"/>
        </w:rPr>
      </w:pPr>
      <w:r w:rsidRPr="00800023">
        <w:rPr>
          <w:rFonts w:eastAsiaTheme="minorHAnsi"/>
          <w:bCs/>
          <w:sz w:val="21"/>
          <w:szCs w:val="21"/>
          <w:lang w:eastAsia="en-US"/>
        </w:rPr>
        <w:t xml:space="preserve">По второму вопросу  выступила зам. директора по УР Бережная </w:t>
      </w:r>
      <w:proofErr w:type="spellStart"/>
      <w:r w:rsidRPr="00800023">
        <w:rPr>
          <w:rFonts w:eastAsiaTheme="minorHAnsi"/>
          <w:bCs/>
          <w:sz w:val="21"/>
          <w:szCs w:val="21"/>
          <w:lang w:eastAsia="en-US"/>
        </w:rPr>
        <w:t>Р.Г.</w:t>
      </w:r>
      <w:r w:rsidR="00425517" w:rsidRPr="00800023">
        <w:rPr>
          <w:rFonts w:eastAsiaTheme="minorHAnsi"/>
          <w:bCs/>
          <w:sz w:val="21"/>
          <w:szCs w:val="21"/>
          <w:lang w:eastAsia="en-US"/>
        </w:rPr>
        <w:t>Был</w:t>
      </w:r>
      <w:proofErr w:type="spellEnd"/>
      <w:r w:rsidR="00425517" w:rsidRPr="00800023">
        <w:rPr>
          <w:rFonts w:eastAsiaTheme="minorHAnsi"/>
          <w:bCs/>
          <w:sz w:val="21"/>
          <w:szCs w:val="21"/>
          <w:lang w:eastAsia="en-US"/>
        </w:rPr>
        <w:t xml:space="preserve"> представлен план методической работы на 2014-15 </w:t>
      </w:r>
      <w:proofErr w:type="spellStart"/>
      <w:r w:rsidR="00425517" w:rsidRPr="00800023">
        <w:rPr>
          <w:rFonts w:eastAsiaTheme="minorHAnsi"/>
          <w:bCs/>
          <w:sz w:val="21"/>
          <w:szCs w:val="21"/>
          <w:lang w:eastAsia="en-US"/>
        </w:rPr>
        <w:t>уч</w:t>
      </w:r>
      <w:proofErr w:type="gramStart"/>
      <w:r w:rsidR="00425517" w:rsidRPr="00800023">
        <w:rPr>
          <w:rFonts w:eastAsiaTheme="minorHAnsi"/>
          <w:bCs/>
          <w:sz w:val="21"/>
          <w:szCs w:val="21"/>
          <w:lang w:eastAsia="en-US"/>
        </w:rPr>
        <w:t>.г</w:t>
      </w:r>
      <w:proofErr w:type="gramEnd"/>
      <w:r w:rsidR="00425517" w:rsidRPr="00800023">
        <w:rPr>
          <w:rFonts w:eastAsiaTheme="minorHAnsi"/>
          <w:bCs/>
          <w:sz w:val="21"/>
          <w:szCs w:val="21"/>
          <w:lang w:eastAsia="en-US"/>
        </w:rPr>
        <w:t>од</w:t>
      </w:r>
      <w:proofErr w:type="spellEnd"/>
      <w:r w:rsidR="00425517" w:rsidRPr="00800023">
        <w:rPr>
          <w:rFonts w:eastAsiaTheme="minorHAnsi"/>
          <w:bCs/>
          <w:sz w:val="21"/>
          <w:szCs w:val="21"/>
          <w:lang w:eastAsia="en-US"/>
        </w:rPr>
        <w:t>.</w:t>
      </w:r>
    </w:p>
    <w:p w:rsidR="00425517" w:rsidRPr="00800023" w:rsidRDefault="00425517" w:rsidP="00425517">
      <w:pPr>
        <w:suppressAutoHyphens w:val="0"/>
        <w:autoSpaceDE w:val="0"/>
        <w:autoSpaceDN w:val="0"/>
        <w:adjustRightInd w:val="0"/>
        <w:jc w:val="both"/>
        <w:rPr>
          <w:rFonts w:eastAsiaTheme="minorHAnsi"/>
          <w:bCs/>
          <w:sz w:val="21"/>
          <w:szCs w:val="21"/>
          <w:lang w:eastAsia="en-US"/>
        </w:rPr>
      </w:pPr>
      <w:r w:rsidRPr="00800023">
        <w:rPr>
          <w:rFonts w:eastAsiaTheme="minorHAnsi"/>
          <w:b/>
          <w:bCs/>
          <w:sz w:val="21"/>
          <w:szCs w:val="21"/>
          <w:lang w:eastAsia="en-US"/>
        </w:rPr>
        <w:t xml:space="preserve">Решили: </w:t>
      </w:r>
      <w:r w:rsidRPr="00800023">
        <w:rPr>
          <w:rFonts w:eastAsiaTheme="minorHAnsi"/>
          <w:bCs/>
          <w:sz w:val="21"/>
          <w:szCs w:val="21"/>
          <w:lang w:eastAsia="en-US"/>
        </w:rPr>
        <w:t>информацию принять к сведению, план работы школы рекомендовать к утверждению на августовском педагогическом совете. Руководителям МО  учесть направления методической работы при планировании.</w:t>
      </w:r>
    </w:p>
    <w:p w:rsidR="00C53FF0" w:rsidRPr="00800023" w:rsidRDefault="00C53FF0" w:rsidP="00C53FF0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1"/>
          <w:szCs w:val="21"/>
          <w:lang w:eastAsia="en-US"/>
        </w:rPr>
      </w:pPr>
      <w:r w:rsidRPr="00800023">
        <w:rPr>
          <w:rFonts w:eastAsiaTheme="minorHAnsi"/>
          <w:sz w:val="21"/>
          <w:szCs w:val="21"/>
          <w:lang w:eastAsia="en-US"/>
        </w:rPr>
        <w:t xml:space="preserve">По третьему  вопросу выступила зам. директора по УР Мурзина И.Н.. Она представила  информацию об анализе результатов итоговой аттестации  в 2013- 14 </w:t>
      </w:r>
      <w:proofErr w:type="spellStart"/>
      <w:r w:rsidRPr="00800023">
        <w:rPr>
          <w:rFonts w:eastAsiaTheme="minorHAnsi"/>
          <w:sz w:val="21"/>
          <w:szCs w:val="21"/>
          <w:lang w:eastAsia="en-US"/>
        </w:rPr>
        <w:t>уг</w:t>
      </w:r>
      <w:proofErr w:type="spellEnd"/>
      <w:r w:rsidRPr="00800023">
        <w:rPr>
          <w:rFonts w:eastAsiaTheme="minorHAnsi"/>
          <w:sz w:val="21"/>
          <w:szCs w:val="21"/>
          <w:lang w:eastAsia="en-US"/>
        </w:rPr>
        <w:t>.</w:t>
      </w:r>
    </w:p>
    <w:p w:rsidR="00C53FF0" w:rsidRPr="00800023" w:rsidRDefault="00C53FF0" w:rsidP="00C53FF0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  <w:r w:rsidRPr="00800023">
        <w:rPr>
          <w:rFonts w:eastAsiaTheme="minorHAnsi"/>
          <w:b/>
          <w:sz w:val="21"/>
          <w:szCs w:val="21"/>
          <w:lang w:eastAsia="en-US"/>
        </w:rPr>
        <w:t>Решили:</w:t>
      </w:r>
      <w:r w:rsidRPr="00800023">
        <w:rPr>
          <w:rFonts w:eastAsiaTheme="minorHAnsi"/>
          <w:sz w:val="21"/>
          <w:szCs w:val="21"/>
          <w:lang w:eastAsia="en-US"/>
        </w:rPr>
        <w:t xml:space="preserve"> </w:t>
      </w:r>
      <w:proofErr w:type="spellStart"/>
      <w:r w:rsidRPr="00800023">
        <w:rPr>
          <w:rFonts w:eastAsiaTheme="minorHAnsi"/>
          <w:sz w:val="21"/>
          <w:szCs w:val="21"/>
          <w:lang w:eastAsia="en-US"/>
        </w:rPr>
        <w:t>Мурзиной</w:t>
      </w:r>
      <w:proofErr w:type="spellEnd"/>
      <w:r w:rsidRPr="00800023">
        <w:rPr>
          <w:rFonts w:eastAsiaTheme="minorHAnsi"/>
          <w:sz w:val="21"/>
          <w:szCs w:val="21"/>
          <w:lang w:eastAsia="en-US"/>
        </w:rPr>
        <w:t xml:space="preserve"> И.Н. представить анализ аттестации на педагогическом совете 29.09.14 года.</w:t>
      </w:r>
    </w:p>
    <w:p w:rsidR="00E24AA3" w:rsidRPr="00800023" w:rsidRDefault="00E24AA3" w:rsidP="0062104C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1"/>
          <w:szCs w:val="21"/>
          <w:lang w:eastAsia="en-US"/>
        </w:rPr>
      </w:pPr>
      <w:r w:rsidRPr="00800023">
        <w:rPr>
          <w:rFonts w:eastAsiaTheme="minorHAnsi"/>
          <w:bCs/>
          <w:sz w:val="21"/>
          <w:szCs w:val="21"/>
          <w:lang w:eastAsia="en-US"/>
        </w:rPr>
        <w:t>По</w:t>
      </w:r>
      <w:r w:rsidR="0062104C" w:rsidRPr="00800023">
        <w:rPr>
          <w:rFonts w:eastAsiaTheme="minorHAnsi"/>
          <w:bCs/>
          <w:sz w:val="21"/>
          <w:szCs w:val="21"/>
          <w:lang w:eastAsia="en-US"/>
        </w:rPr>
        <w:t xml:space="preserve"> </w:t>
      </w:r>
      <w:r w:rsidR="00C53FF0" w:rsidRPr="00800023">
        <w:rPr>
          <w:rFonts w:eastAsiaTheme="minorHAnsi"/>
          <w:bCs/>
          <w:sz w:val="21"/>
          <w:szCs w:val="21"/>
          <w:lang w:eastAsia="en-US"/>
        </w:rPr>
        <w:t xml:space="preserve">четвертому </w:t>
      </w:r>
      <w:r w:rsidRPr="00800023">
        <w:rPr>
          <w:rFonts w:eastAsiaTheme="minorHAnsi"/>
          <w:bCs/>
          <w:sz w:val="21"/>
          <w:szCs w:val="21"/>
          <w:lang w:eastAsia="en-US"/>
        </w:rPr>
        <w:t xml:space="preserve"> вопросу</w:t>
      </w:r>
      <w:r w:rsidRPr="00800023">
        <w:rPr>
          <w:rFonts w:eastAsiaTheme="minorHAnsi"/>
          <w:b/>
          <w:bCs/>
          <w:sz w:val="21"/>
          <w:szCs w:val="21"/>
          <w:lang w:eastAsia="en-US"/>
        </w:rPr>
        <w:t xml:space="preserve"> </w:t>
      </w:r>
      <w:r w:rsidRPr="00800023">
        <w:rPr>
          <w:rFonts w:eastAsiaTheme="minorHAnsi"/>
          <w:sz w:val="21"/>
          <w:szCs w:val="21"/>
          <w:lang w:eastAsia="en-US"/>
        </w:rPr>
        <w:t>выступили:</w:t>
      </w:r>
    </w:p>
    <w:p w:rsidR="00E24AA3" w:rsidRPr="00800023" w:rsidRDefault="00E24AA3" w:rsidP="00E24AA3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  <w:r w:rsidRPr="00800023">
        <w:rPr>
          <w:rFonts w:eastAsiaTheme="minorHAnsi"/>
          <w:sz w:val="21"/>
          <w:szCs w:val="21"/>
          <w:lang w:eastAsia="en-US"/>
        </w:rPr>
        <w:t xml:space="preserve">Руководители методических объединений школы </w:t>
      </w:r>
      <w:r w:rsidR="00820A1D" w:rsidRPr="00800023">
        <w:rPr>
          <w:rFonts w:eastAsiaTheme="minorHAnsi"/>
          <w:sz w:val="21"/>
          <w:szCs w:val="21"/>
          <w:lang w:eastAsia="en-US"/>
        </w:rPr>
        <w:t>Зайченко Н.А.,</w:t>
      </w:r>
      <w:r w:rsidRPr="00800023">
        <w:rPr>
          <w:rFonts w:eastAsiaTheme="minorHAnsi"/>
          <w:sz w:val="21"/>
          <w:szCs w:val="21"/>
          <w:lang w:eastAsia="en-US"/>
        </w:rPr>
        <w:t xml:space="preserve"> </w:t>
      </w:r>
      <w:r w:rsidR="00820A1D" w:rsidRPr="00800023">
        <w:rPr>
          <w:rFonts w:eastAsiaTheme="minorHAnsi"/>
          <w:sz w:val="21"/>
          <w:szCs w:val="21"/>
          <w:lang w:eastAsia="en-US"/>
        </w:rPr>
        <w:t xml:space="preserve">Воронкова М.И., Большакова Н.С., Баженова А.В., Королева О.В., </w:t>
      </w:r>
      <w:proofErr w:type="spellStart"/>
      <w:r w:rsidR="00820A1D" w:rsidRPr="00800023">
        <w:rPr>
          <w:rFonts w:eastAsiaTheme="minorHAnsi"/>
          <w:sz w:val="21"/>
          <w:szCs w:val="21"/>
          <w:lang w:eastAsia="en-US"/>
        </w:rPr>
        <w:t>Микуть</w:t>
      </w:r>
      <w:proofErr w:type="spellEnd"/>
      <w:r w:rsidR="00820A1D" w:rsidRPr="00800023">
        <w:rPr>
          <w:rFonts w:eastAsiaTheme="minorHAnsi"/>
          <w:sz w:val="21"/>
          <w:szCs w:val="21"/>
          <w:lang w:eastAsia="en-US"/>
        </w:rPr>
        <w:t xml:space="preserve"> Т.Ю., которые познакомили  членов </w:t>
      </w:r>
      <w:proofErr w:type="spellStart"/>
      <w:r w:rsidR="00820A1D" w:rsidRPr="00800023">
        <w:rPr>
          <w:rFonts w:eastAsiaTheme="minorHAnsi"/>
          <w:sz w:val="21"/>
          <w:szCs w:val="21"/>
          <w:lang w:eastAsia="en-US"/>
        </w:rPr>
        <w:t>методсовета</w:t>
      </w:r>
      <w:proofErr w:type="spellEnd"/>
      <w:r w:rsidR="00820A1D" w:rsidRPr="00800023">
        <w:rPr>
          <w:rFonts w:eastAsiaTheme="minorHAnsi"/>
          <w:sz w:val="21"/>
          <w:szCs w:val="21"/>
          <w:lang w:eastAsia="en-US"/>
        </w:rPr>
        <w:t xml:space="preserve"> с планами работы ШМО на 2014-15 </w:t>
      </w:r>
      <w:proofErr w:type="spellStart"/>
      <w:r w:rsidR="00820A1D" w:rsidRPr="00800023">
        <w:rPr>
          <w:rFonts w:eastAsiaTheme="minorHAnsi"/>
          <w:sz w:val="21"/>
          <w:szCs w:val="21"/>
          <w:lang w:eastAsia="en-US"/>
        </w:rPr>
        <w:t>уч</w:t>
      </w:r>
      <w:proofErr w:type="gramStart"/>
      <w:r w:rsidR="00820A1D" w:rsidRPr="00800023">
        <w:rPr>
          <w:rFonts w:eastAsiaTheme="minorHAnsi"/>
          <w:sz w:val="21"/>
          <w:szCs w:val="21"/>
          <w:lang w:eastAsia="en-US"/>
        </w:rPr>
        <w:t>.г</w:t>
      </w:r>
      <w:proofErr w:type="gramEnd"/>
      <w:r w:rsidR="00820A1D" w:rsidRPr="00800023">
        <w:rPr>
          <w:rFonts w:eastAsiaTheme="minorHAnsi"/>
          <w:sz w:val="21"/>
          <w:szCs w:val="21"/>
          <w:lang w:eastAsia="en-US"/>
        </w:rPr>
        <w:t>од</w:t>
      </w:r>
      <w:proofErr w:type="spellEnd"/>
      <w:r w:rsidR="00820A1D" w:rsidRPr="00800023">
        <w:rPr>
          <w:rFonts w:eastAsiaTheme="minorHAnsi"/>
          <w:sz w:val="21"/>
          <w:szCs w:val="21"/>
          <w:lang w:eastAsia="en-US"/>
        </w:rPr>
        <w:t>.</w:t>
      </w:r>
    </w:p>
    <w:p w:rsidR="00820A1D" w:rsidRPr="00800023" w:rsidRDefault="00820A1D" w:rsidP="00E24AA3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  <w:r w:rsidRPr="00800023">
        <w:rPr>
          <w:rFonts w:eastAsiaTheme="minorHAnsi"/>
          <w:b/>
          <w:sz w:val="21"/>
          <w:szCs w:val="21"/>
          <w:lang w:eastAsia="en-US"/>
        </w:rPr>
        <w:t>Решили:</w:t>
      </w:r>
      <w:r w:rsidRPr="00800023">
        <w:rPr>
          <w:rFonts w:eastAsiaTheme="minorHAnsi"/>
          <w:sz w:val="21"/>
          <w:szCs w:val="21"/>
          <w:lang w:eastAsia="en-US"/>
        </w:rPr>
        <w:t xml:space="preserve"> доработать планы руководител</w:t>
      </w:r>
      <w:r w:rsidR="00C53FF0" w:rsidRPr="00800023">
        <w:rPr>
          <w:rFonts w:eastAsiaTheme="minorHAnsi"/>
          <w:sz w:val="21"/>
          <w:szCs w:val="21"/>
          <w:lang w:eastAsia="en-US"/>
        </w:rPr>
        <w:t>ю</w:t>
      </w:r>
      <w:r w:rsidRPr="00800023">
        <w:rPr>
          <w:rFonts w:eastAsiaTheme="minorHAnsi"/>
          <w:sz w:val="21"/>
          <w:szCs w:val="21"/>
          <w:lang w:eastAsia="en-US"/>
        </w:rPr>
        <w:t xml:space="preserve"> ШМО </w:t>
      </w:r>
      <w:r w:rsidR="00C53FF0" w:rsidRPr="00800023">
        <w:rPr>
          <w:rFonts w:eastAsiaTheme="minorHAnsi"/>
          <w:sz w:val="21"/>
          <w:szCs w:val="21"/>
          <w:lang w:eastAsia="en-US"/>
        </w:rPr>
        <w:t xml:space="preserve"> учителей русского языка, истории </w:t>
      </w:r>
      <w:r w:rsidRPr="00800023">
        <w:rPr>
          <w:rFonts w:eastAsiaTheme="minorHAnsi"/>
          <w:sz w:val="21"/>
          <w:szCs w:val="21"/>
          <w:lang w:eastAsia="en-US"/>
        </w:rPr>
        <w:t xml:space="preserve"> Зайченко Н.А</w:t>
      </w:r>
      <w:r w:rsidR="00C53FF0" w:rsidRPr="00800023">
        <w:rPr>
          <w:rFonts w:eastAsiaTheme="minorHAnsi"/>
          <w:sz w:val="21"/>
          <w:szCs w:val="21"/>
          <w:lang w:eastAsia="en-US"/>
        </w:rPr>
        <w:t>.</w:t>
      </w:r>
    </w:p>
    <w:p w:rsidR="00C53FF0" w:rsidRPr="00800023" w:rsidRDefault="00C53FF0" w:rsidP="00527D0F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1"/>
          <w:szCs w:val="21"/>
          <w:lang w:eastAsia="en-US"/>
        </w:rPr>
      </w:pPr>
      <w:r w:rsidRPr="00800023">
        <w:rPr>
          <w:rFonts w:eastAsiaTheme="minorHAnsi"/>
          <w:sz w:val="21"/>
          <w:szCs w:val="21"/>
          <w:lang w:eastAsia="en-US"/>
        </w:rPr>
        <w:t>По пятому вопросу была у</w:t>
      </w:r>
      <w:r w:rsidR="00527D0F" w:rsidRPr="00800023">
        <w:rPr>
          <w:rFonts w:eastAsiaTheme="minorHAnsi"/>
          <w:sz w:val="21"/>
          <w:szCs w:val="21"/>
          <w:lang w:eastAsia="en-US"/>
        </w:rPr>
        <w:t>т</w:t>
      </w:r>
      <w:r w:rsidRPr="00800023">
        <w:rPr>
          <w:rFonts w:eastAsiaTheme="minorHAnsi"/>
          <w:sz w:val="21"/>
          <w:szCs w:val="21"/>
          <w:lang w:eastAsia="en-US"/>
        </w:rPr>
        <w:t xml:space="preserve">верждена тема методической работы на 2014-15 </w:t>
      </w:r>
      <w:proofErr w:type="spellStart"/>
      <w:r w:rsidRPr="00800023">
        <w:rPr>
          <w:rFonts w:eastAsiaTheme="minorHAnsi"/>
          <w:sz w:val="21"/>
          <w:szCs w:val="21"/>
          <w:lang w:eastAsia="en-US"/>
        </w:rPr>
        <w:t>уч</w:t>
      </w:r>
      <w:proofErr w:type="gramStart"/>
      <w:r w:rsidRPr="00800023">
        <w:rPr>
          <w:rFonts w:eastAsiaTheme="minorHAnsi"/>
          <w:sz w:val="21"/>
          <w:szCs w:val="21"/>
          <w:lang w:eastAsia="en-US"/>
        </w:rPr>
        <w:t>.г</w:t>
      </w:r>
      <w:proofErr w:type="gramEnd"/>
      <w:r w:rsidRPr="00800023">
        <w:rPr>
          <w:rFonts w:eastAsiaTheme="minorHAnsi"/>
          <w:sz w:val="21"/>
          <w:szCs w:val="21"/>
          <w:lang w:eastAsia="en-US"/>
        </w:rPr>
        <w:t>од</w:t>
      </w:r>
      <w:proofErr w:type="spellEnd"/>
      <w:r w:rsidRPr="00800023">
        <w:rPr>
          <w:rFonts w:eastAsiaTheme="minorHAnsi"/>
          <w:sz w:val="21"/>
          <w:szCs w:val="21"/>
          <w:lang w:eastAsia="en-US"/>
        </w:rPr>
        <w:t xml:space="preserve"> :</w:t>
      </w:r>
      <w:r w:rsidRPr="00800023">
        <w:rPr>
          <w:sz w:val="21"/>
          <w:szCs w:val="21"/>
        </w:rPr>
        <w:t xml:space="preserve"> «Современные подходы к организации образовательного процесса в условиях реализации ФГОС начального общего  образования (НОО) и подготовки к введению ФГОС основного общего образования (ООО)»</w:t>
      </w:r>
    </w:p>
    <w:p w:rsidR="00127C57" w:rsidRPr="00800023" w:rsidRDefault="00127C57" w:rsidP="00E24AA3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  <w:r w:rsidRPr="00800023">
        <w:rPr>
          <w:rFonts w:eastAsiaTheme="minorHAnsi"/>
          <w:sz w:val="21"/>
          <w:szCs w:val="21"/>
          <w:lang w:eastAsia="en-US"/>
        </w:rPr>
        <w:t xml:space="preserve"> По </w:t>
      </w:r>
      <w:r w:rsidR="00425517" w:rsidRPr="00800023">
        <w:rPr>
          <w:rFonts w:eastAsiaTheme="minorHAnsi"/>
          <w:sz w:val="21"/>
          <w:szCs w:val="21"/>
          <w:lang w:eastAsia="en-US"/>
        </w:rPr>
        <w:t xml:space="preserve"> </w:t>
      </w:r>
      <w:r w:rsidR="00C53FF0" w:rsidRPr="00800023">
        <w:rPr>
          <w:rFonts w:eastAsiaTheme="minorHAnsi"/>
          <w:sz w:val="21"/>
          <w:szCs w:val="21"/>
          <w:lang w:eastAsia="en-US"/>
        </w:rPr>
        <w:t>шестому</w:t>
      </w:r>
      <w:r w:rsidR="00425517" w:rsidRPr="00800023">
        <w:rPr>
          <w:rFonts w:eastAsiaTheme="minorHAnsi"/>
          <w:sz w:val="21"/>
          <w:szCs w:val="21"/>
          <w:lang w:eastAsia="en-US"/>
        </w:rPr>
        <w:t xml:space="preserve"> </w:t>
      </w:r>
      <w:r w:rsidRPr="00800023">
        <w:rPr>
          <w:rFonts w:eastAsiaTheme="minorHAnsi"/>
          <w:sz w:val="21"/>
          <w:szCs w:val="21"/>
          <w:lang w:eastAsia="en-US"/>
        </w:rPr>
        <w:t>вопросу</w:t>
      </w:r>
      <w:r w:rsidR="00425517" w:rsidRPr="00800023">
        <w:rPr>
          <w:rFonts w:eastAsiaTheme="minorHAnsi"/>
          <w:sz w:val="21"/>
          <w:szCs w:val="21"/>
          <w:lang w:eastAsia="en-US"/>
        </w:rPr>
        <w:t xml:space="preserve"> об </w:t>
      </w:r>
      <w:r w:rsidRPr="00800023">
        <w:rPr>
          <w:rFonts w:eastAsiaTheme="minorHAnsi"/>
          <w:sz w:val="21"/>
          <w:szCs w:val="21"/>
          <w:lang w:eastAsia="en-US"/>
        </w:rPr>
        <w:t xml:space="preserve"> организации работы по подготовке к олимпиадам  выступила </w:t>
      </w:r>
      <w:proofErr w:type="spellStart"/>
      <w:r w:rsidRPr="00800023">
        <w:rPr>
          <w:rFonts w:eastAsiaTheme="minorHAnsi"/>
          <w:sz w:val="21"/>
          <w:szCs w:val="21"/>
          <w:lang w:eastAsia="en-US"/>
        </w:rPr>
        <w:t>зам</w:t>
      </w:r>
      <w:proofErr w:type="gramStart"/>
      <w:r w:rsidRPr="00800023">
        <w:rPr>
          <w:rFonts w:eastAsiaTheme="minorHAnsi"/>
          <w:sz w:val="21"/>
          <w:szCs w:val="21"/>
          <w:lang w:eastAsia="en-US"/>
        </w:rPr>
        <w:t>.д</w:t>
      </w:r>
      <w:proofErr w:type="gramEnd"/>
      <w:r w:rsidRPr="00800023">
        <w:rPr>
          <w:rFonts w:eastAsiaTheme="minorHAnsi"/>
          <w:sz w:val="21"/>
          <w:szCs w:val="21"/>
          <w:lang w:eastAsia="en-US"/>
        </w:rPr>
        <w:t>иректора</w:t>
      </w:r>
      <w:proofErr w:type="spellEnd"/>
      <w:r w:rsidRPr="00800023">
        <w:rPr>
          <w:rFonts w:eastAsiaTheme="minorHAnsi"/>
          <w:sz w:val="21"/>
          <w:szCs w:val="21"/>
          <w:lang w:eastAsia="en-US"/>
        </w:rPr>
        <w:t xml:space="preserve"> по УР Мурзина И.Н.</w:t>
      </w:r>
    </w:p>
    <w:p w:rsidR="00E24AA3" w:rsidRPr="00800023" w:rsidRDefault="00E24AA3" w:rsidP="00E24AA3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  <w:r w:rsidRPr="00800023">
        <w:rPr>
          <w:rFonts w:eastAsiaTheme="minorHAnsi"/>
          <w:b/>
          <w:bCs/>
          <w:sz w:val="21"/>
          <w:szCs w:val="21"/>
          <w:lang w:eastAsia="en-US"/>
        </w:rPr>
        <w:t xml:space="preserve">Решили: </w:t>
      </w:r>
      <w:r w:rsidR="00127C57" w:rsidRPr="00800023">
        <w:rPr>
          <w:rFonts w:eastAsiaTheme="minorHAnsi"/>
          <w:b/>
          <w:bCs/>
          <w:sz w:val="21"/>
          <w:szCs w:val="21"/>
          <w:lang w:eastAsia="en-US"/>
        </w:rPr>
        <w:t xml:space="preserve"> </w:t>
      </w:r>
      <w:r w:rsidR="00127C57" w:rsidRPr="00800023">
        <w:rPr>
          <w:rFonts w:eastAsiaTheme="minorHAnsi"/>
          <w:bCs/>
          <w:sz w:val="21"/>
          <w:szCs w:val="21"/>
          <w:lang w:eastAsia="en-US"/>
        </w:rPr>
        <w:t xml:space="preserve">руководителям </w:t>
      </w:r>
      <w:r w:rsidR="00527D0F" w:rsidRPr="00800023">
        <w:rPr>
          <w:rFonts w:eastAsiaTheme="minorHAnsi"/>
          <w:bCs/>
          <w:sz w:val="21"/>
          <w:szCs w:val="21"/>
          <w:lang w:eastAsia="en-US"/>
        </w:rPr>
        <w:t>Ш</w:t>
      </w:r>
      <w:r w:rsidR="00127C57" w:rsidRPr="00800023">
        <w:rPr>
          <w:rFonts w:eastAsiaTheme="minorHAnsi"/>
          <w:bCs/>
          <w:sz w:val="21"/>
          <w:szCs w:val="21"/>
          <w:lang w:eastAsia="en-US"/>
        </w:rPr>
        <w:t xml:space="preserve">МО   рассмотреть вопрос о подготовке к олимпиадам  на заседаниях </w:t>
      </w:r>
      <w:r w:rsidR="00527D0F" w:rsidRPr="00800023">
        <w:rPr>
          <w:rFonts w:eastAsiaTheme="minorHAnsi"/>
          <w:bCs/>
          <w:sz w:val="21"/>
          <w:szCs w:val="21"/>
          <w:lang w:eastAsia="en-US"/>
        </w:rPr>
        <w:t>Ш</w:t>
      </w:r>
      <w:r w:rsidR="00127C57" w:rsidRPr="00800023">
        <w:rPr>
          <w:rFonts w:eastAsiaTheme="minorHAnsi"/>
          <w:bCs/>
          <w:sz w:val="21"/>
          <w:szCs w:val="21"/>
          <w:lang w:eastAsia="en-US"/>
        </w:rPr>
        <w:t xml:space="preserve">МО, </w:t>
      </w:r>
      <w:r w:rsidRPr="00800023">
        <w:rPr>
          <w:rFonts w:eastAsiaTheme="minorHAnsi"/>
          <w:bCs/>
          <w:sz w:val="21"/>
          <w:szCs w:val="21"/>
          <w:lang w:eastAsia="en-US"/>
        </w:rPr>
        <w:t xml:space="preserve">учителям-предметникам </w:t>
      </w:r>
      <w:r w:rsidRPr="00800023">
        <w:rPr>
          <w:rFonts w:eastAsiaTheme="minorHAnsi"/>
          <w:sz w:val="21"/>
          <w:szCs w:val="21"/>
          <w:lang w:eastAsia="en-US"/>
        </w:rPr>
        <w:t>принять информацию к сведению и использовать</w:t>
      </w:r>
    </w:p>
    <w:p w:rsidR="00E24AA3" w:rsidRPr="00800023" w:rsidRDefault="00E24AA3" w:rsidP="00E24AA3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  <w:r w:rsidRPr="00800023">
        <w:rPr>
          <w:rFonts w:eastAsiaTheme="minorHAnsi"/>
          <w:sz w:val="21"/>
          <w:szCs w:val="21"/>
          <w:lang w:eastAsia="en-US"/>
        </w:rPr>
        <w:t>рекомендации при проведении школьного этапа олимпиад.</w:t>
      </w:r>
    </w:p>
    <w:p w:rsidR="00E24AA3" w:rsidRPr="00800023" w:rsidRDefault="00C53FF0" w:rsidP="00FB39B5">
      <w:pPr>
        <w:suppressAutoHyphens w:val="0"/>
        <w:autoSpaceDE w:val="0"/>
        <w:autoSpaceDN w:val="0"/>
        <w:adjustRightInd w:val="0"/>
        <w:jc w:val="both"/>
        <w:rPr>
          <w:rFonts w:eastAsiaTheme="minorHAnsi"/>
          <w:bCs/>
          <w:sz w:val="21"/>
          <w:szCs w:val="21"/>
          <w:lang w:eastAsia="en-US"/>
        </w:rPr>
      </w:pPr>
      <w:r w:rsidRPr="00800023">
        <w:rPr>
          <w:rFonts w:eastAsiaTheme="minorHAnsi"/>
          <w:bCs/>
          <w:sz w:val="21"/>
          <w:szCs w:val="21"/>
          <w:lang w:eastAsia="en-US"/>
        </w:rPr>
        <w:t xml:space="preserve">По  седьмому и восьмому вопросам (об утверждении графика  проведения предметных недель и графика  стартовых </w:t>
      </w:r>
      <w:proofErr w:type="gramStart"/>
      <w:r w:rsidRPr="00800023">
        <w:rPr>
          <w:rFonts w:eastAsiaTheme="minorHAnsi"/>
          <w:bCs/>
          <w:sz w:val="21"/>
          <w:szCs w:val="21"/>
          <w:lang w:eastAsia="en-US"/>
        </w:rPr>
        <w:t xml:space="preserve">( </w:t>
      </w:r>
      <w:proofErr w:type="gramEnd"/>
      <w:r w:rsidRPr="00800023">
        <w:rPr>
          <w:rFonts w:eastAsiaTheme="minorHAnsi"/>
          <w:bCs/>
          <w:sz w:val="21"/>
          <w:szCs w:val="21"/>
          <w:lang w:eastAsia="en-US"/>
        </w:rPr>
        <w:t xml:space="preserve">входных)   и контрольных работ за 1 полугодие) выступили зам. директора по УР </w:t>
      </w:r>
      <w:proofErr w:type="spellStart"/>
      <w:r w:rsidRPr="00800023">
        <w:rPr>
          <w:rFonts w:eastAsiaTheme="minorHAnsi"/>
          <w:bCs/>
          <w:sz w:val="21"/>
          <w:szCs w:val="21"/>
          <w:lang w:eastAsia="en-US"/>
        </w:rPr>
        <w:t>Пазигун</w:t>
      </w:r>
      <w:proofErr w:type="spellEnd"/>
      <w:r w:rsidRPr="00800023">
        <w:rPr>
          <w:rFonts w:eastAsiaTheme="minorHAnsi"/>
          <w:bCs/>
          <w:sz w:val="21"/>
          <w:szCs w:val="21"/>
          <w:lang w:eastAsia="en-US"/>
        </w:rPr>
        <w:t xml:space="preserve"> Е.Н., Бережная Р.Г., Мурзина И.Н.</w:t>
      </w:r>
    </w:p>
    <w:p w:rsidR="00E24AA3" w:rsidRPr="00800023" w:rsidRDefault="00FB39B5" w:rsidP="00E24AA3">
      <w:pPr>
        <w:suppressAutoHyphens w:val="0"/>
        <w:autoSpaceDE w:val="0"/>
        <w:autoSpaceDN w:val="0"/>
        <w:adjustRightInd w:val="0"/>
        <w:jc w:val="both"/>
        <w:rPr>
          <w:rFonts w:eastAsiaTheme="minorHAnsi"/>
          <w:bCs/>
          <w:sz w:val="21"/>
          <w:szCs w:val="21"/>
          <w:lang w:eastAsia="en-US"/>
        </w:rPr>
      </w:pPr>
      <w:r w:rsidRPr="00800023">
        <w:rPr>
          <w:rFonts w:eastAsiaTheme="minorHAnsi"/>
          <w:b/>
          <w:bCs/>
          <w:sz w:val="21"/>
          <w:szCs w:val="21"/>
          <w:lang w:eastAsia="en-US"/>
        </w:rPr>
        <w:t xml:space="preserve"> </w:t>
      </w:r>
      <w:r w:rsidR="00C53FF0" w:rsidRPr="00800023">
        <w:rPr>
          <w:rFonts w:eastAsiaTheme="minorHAnsi"/>
          <w:b/>
          <w:bCs/>
          <w:sz w:val="21"/>
          <w:szCs w:val="21"/>
          <w:lang w:eastAsia="en-US"/>
        </w:rPr>
        <w:t>Решили:</w:t>
      </w:r>
      <w:r w:rsidR="00C53FF0" w:rsidRPr="00800023">
        <w:rPr>
          <w:rFonts w:eastAsiaTheme="minorHAnsi"/>
          <w:bCs/>
          <w:sz w:val="21"/>
          <w:szCs w:val="21"/>
          <w:lang w:eastAsia="en-US"/>
        </w:rPr>
        <w:t xml:space="preserve"> 1. Провести предметные недели:</w:t>
      </w:r>
    </w:p>
    <w:p w:rsidR="00C53FF0" w:rsidRPr="00800023" w:rsidRDefault="00C53FF0" w:rsidP="00C53FF0">
      <w:pPr>
        <w:snapToGrid w:val="0"/>
        <w:rPr>
          <w:sz w:val="21"/>
          <w:szCs w:val="21"/>
          <w:lang w:eastAsia="ar-SA"/>
        </w:rPr>
      </w:pPr>
      <w:r w:rsidRPr="00800023">
        <w:rPr>
          <w:sz w:val="21"/>
          <w:szCs w:val="21"/>
          <w:lang w:eastAsia="ar-SA"/>
        </w:rPr>
        <w:t>неделя  истории и обществознания – февраль 2015 года</w:t>
      </w:r>
    </w:p>
    <w:p w:rsidR="00C53FF0" w:rsidRPr="00800023" w:rsidRDefault="00C53FF0" w:rsidP="00C53FF0">
      <w:pPr>
        <w:rPr>
          <w:sz w:val="21"/>
          <w:szCs w:val="21"/>
          <w:lang w:eastAsia="ar-SA"/>
        </w:rPr>
      </w:pPr>
      <w:r w:rsidRPr="00800023">
        <w:rPr>
          <w:sz w:val="21"/>
          <w:szCs w:val="21"/>
          <w:lang w:eastAsia="ar-SA"/>
        </w:rPr>
        <w:t>-неделя биологии и химии, физики – апрель 2015 г.</w:t>
      </w:r>
    </w:p>
    <w:p w:rsidR="00C53FF0" w:rsidRPr="00800023" w:rsidRDefault="00C53FF0" w:rsidP="00C53FF0">
      <w:pPr>
        <w:rPr>
          <w:sz w:val="21"/>
          <w:szCs w:val="21"/>
          <w:lang w:eastAsia="ar-SA"/>
        </w:rPr>
      </w:pPr>
      <w:r w:rsidRPr="00800023">
        <w:rPr>
          <w:sz w:val="21"/>
          <w:szCs w:val="21"/>
          <w:lang w:eastAsia="ar-SA"/>
        </w:rPr>
        <w:t>-неделя русского языка и литературы    январь 2015 года</w:t>
      </w:r>
    </w:p>
    <w:p w:rsidR="00C53FF0" w:rsidRPr="00800023" w:rsidRDefault="00C53FF0" w:rsidP="00C53FF0">
      <w:pPr>
        <w:rPr>
          <w:sz w:val="21"/>
          <w:szCs w:val="21"/>
          <w:lang w:eastAsia="ar-SA"/>
        </w:rPr>
      </w:pPr>
      <w:r w:rsidRPr="00800023">
        <w:rPr>
          <w:sz w:val="21"/>
          <w:szCs w:val="21"/>
          <w:lang w:eastAsia="ar-SA"/>
        </w:rPr>
        <w:t>-неделя математики и информатики   -  декабрь 2015 года</w:t>
      </w:r>
    </w:p>
    <w:p w:rsidR="00C53FF0" w:rsidRPr="00800023" w:rsidRDefault="00C53FF0" w:rsidP="00C53FF0">
      <w:pPr>
        <w:rPr>
          <w:sz w:val="21"/>
          <w:szCs w:val="21"/>
          <w:lang w:eastAsia="ar-SA"/>
        </w:rPr>
      </w:pPr>
      <w:r w:rsidRPr="00800023">
        <w:rPr>
          <w:sz w:val="21"/>
          <w:szCs w:val="21"/>
          <w:lang w:eastAsia="ar-SA"/>
        </w:rPr>
        <w:t>-неделя иностранного языка  -  февраль2015 года</w:t>
      </w:r>
    </w:p>
    <w:p w:rsidR="00C53FF0" w:rsidRPr="00800023" w:rsidRDefault="00C53FF0" w:rsidP="00C53FF0">
      <w:pPr>
        <w:suppressAutoHyphens w:val="0"/>
        <w:autoSpaceDE w:val="0"/>
        <w:autoSpaceDN w:val="0"/>
        <w:adjustRightInd w:val="0"/>
        <w:jc w:val="both"/>
        <w:rPr>
          <w:sz w:val="21"/>
          <w:szCs w:val="21"/>
          <w:lang w:eastAsia="ar-SA"/>
        </w:rPr>
      </w:pPr>
      <w:r w:rsidRPr="00800023">
        <w:rPr>
          <w:sz w:val="21"/>
          <w:szCs w:val="21"/>
          <w:lang w:eastAsia="ar-SA"/>
        </w:rPr>
        <w:t>-неделя творческих дисциплин – март 2015 года</w:t>
      </w:r>
    </w:p>
    <w:p w:rsidR="00C53FF0" w:rsidRPr="00800023" w:rsidRDefault="00C53FF0" w:rsidP="00C53FF0">
      <w:pPr>
        <w:suppressAutoHyphens w:val="0"/>
        <w:autoSpaceDE w:val="0"/>
        <w:autoSpaceDN w:val="0"/>
        <w:adjustRightInd w:val="0"/>
        <w:jc w:val="both"/>
        <w:rPr>
          <w:sz w:val="21"/>
          <w:szCs w:val="21"/>
          <w:lang w:eastAsia="ar-SA"/>
        </w:rPr>
      </w:pPr>
      <w:r w:rsidRPr="00800023">
        <w:rPr>
          <w:sz w:val="21"/>
          <w:szCs w:val="21"/>
          <w:lang w:eastAsia="ar-SA"/>
        </w:rPr>
        <w:t xml:space="preserve">2. </w:t>
      </w:r>
      <w:r w:rsidR="00527D0F" w:rsidRPr="00800023">
        <w:rPr>
          <w:sz w:val="21"/>
          <w:szCs w:val="21"/>
          <w:lang w:eastAsia="ar-SA"/>
        </w:rPr>
        <w:t xml:space="preserve">Провести входные контрольные работы   в период с 09.09.по 30.09.2014 года  (в зависимости от  </w:t>
      </w:r>
      <w:proofErr w:type="gramStart"/>
      <w:r w:rsidR="00527D0F" w:rsidRPr="00800023">
        <w:rPr>
          <w:sz w:val="21"/>
          <w:szCs w:val="21"/>
          <w:lang w:eastAsia="ar-SA"/>
        </w:rPr>
        <w:t>уроков</w:t>
      </w:r>
      <w:proofErr w:type="gramEnd"/>
      <w:r w:rsidR="00527D0F" w:rsidRPr="00800023">
        <w:rPr>
          <w:sz w:val="21"/>
          <w:szCs w:val="21"/>
          <w:lang w:eastAsia="ar-SA"/>
        </w:rPr>
        <w:t xml:space="preserve"> отведенных на повторение, количества часов по учебному плану)</w:t>
      </w:r>
    </w:p>
    <w:p w:rsidR="00527D0F" w:rsidRPr="00800023" w:rsidRDefault="00527D0F" w:rsidP="00527D0F">
      <w:pPr>
        <w:suppressAutoHyphens w:val="0"/>
        <w:autoSpaceDE w:val="0"/>
        <w:autoSpaceDN w:val="0"/>
        <w:adjustRightInd w:val="0"/>
        <w:ind w:firstLine="360"/>
        <w:jc w:val="both"/>
        <w:rPr>
          <w:rFonts w:eastAsiaTheme="minorHAnsi"/>
          <w:bCs/>
          <w:sz w:val="21"/>
          <w:szCs w:val="21"/>
          <w:lang w:eastAsia="en-US"/>
        </w:rPr>
      </w:pPr>
      <w:r w:rsidRPr="00800023">
        <w:rPr>
          <w:rFonts w:eastAsiaTheme="minorHAnsi"/>
          <w:bCs/>
          <w:sz w:val="21"/>
          <w:szCs w:val="21"/>
          <w:lang w:eastAsia="en-US"/>
        </w:rPr>
        <w:t xml:space="preserve"> По вопросу о подготовке школы к аккредитации выступила директор школы Малышева М.М. . Она рассказала о задачах, стоящих перед коллективом </w:t>
      </w:r>
      <w:proofErr w:type="spellStart"/>
      <w:r w:rsidRPr="00800023">
        <w:rPr>
          <w:rFonts w:eastAsiaTheme="minorHAnsi"/>
          <w:bCs/>
          <w:sz w:val="21"/>
          <w:szCs w:val="21"/>
          <w:lang w:eastAsia="en-US"/>
        </w:rPr>
        <w:t>школв</w:t>
      </w:r>
      <w:proofErr w:type="spellEnd"/>
      <w:r w:rsidRPr="00800023">
        <w:rPr>
          <w:rFonts w:eastAsiaTheme="minorHAnsi"/>
          <w:bCs/>
          <w:sz w:val="21"/>
          <w:szCs w:val="21"/>
          <w:lang w:eastAsia="en-US"/>
        </w:rPr>
        <w:t xml:space="preserve">  в период подготовки к аккредитации.</w:t>
      </w:r>
    </w:p>
    <w:p w:rsidR="00527D0F" w:rsidRPr="00800023" w:rsidRDefault="00527D0F" w:rsidP="00527D0F">
      <w:pPr>
        <w:suppressAutoHyphens w:val="0"/>
        <w:autoSpaceDE w:val="0"/>
        <w:autoSpaceDN w:val="0"/>
        <w:adjustRightInd w:val="0"/>
        <w:ind w:firstLine="360"/>
        <w:jc w:val="both"/>
        <w:rPr>
          <w:rFonts w:eastAsiaTheme="minorHAnsi"/>
          <w:bCs/>
          <w:sz w:val="21"/>
          <w:szCs w:val="21"/>
          <w:lang w:eastAsia="en-US"/>
        </w:rPr>
      </w:pPr>
    </w:p>
    <w:p w:rsidR="00E24AA3" w:rsidRPr="00800023" w:rsidRDefault="00425517" w:rsidP="009864C7">
      <w:pPr>
        <w:ind w:left="360"/>
        <w:jc w:val="both"/>
        <w:rPr>
          <w:sz w:val="21"/>
          <w:szCs w:val="21"/>
        </w:rPr>
      </w:pPr>
      <w:r w:rsidRPr="00800023">
        <w:rPr>
          <w:sz w:val="21"/>
          <w:szCs w:val="21"/>
        </w:rPr>
        <w:t xml:space="preserve">Председатель МС             </w:t>
      </w:r>
      <w:proofErr w:type="spellStart"/>
      <w:r w:rsidRPr="00800023">
        <w:rPr>
          <w:sz w:val="21"/>
          <w:szCs w:val="21"/>
        </w:rPr>
        <w:t>Р.Г.Бережная</w:t>
      </w:r>
      <w:proofErr w:type="spellEnd"/>
      <w:r w:rsidRPr="00800023">
        <w:rPr>
          <w:sz w:val="21"/>
          <w:szCs w:val="21"/>
        </w:rPr>
        <w:t xml:space="preserve"> </w:t>
      </w:r>
    </w:p>
    <w:p w:rsidR="00527D0F" w:rsidRPr="00800023" w:rsidRDefault="00527D0F" w:rsidP="009864C7">
      <w:pPr>
        <w:ind w:left="360"/>
        <w:jc w:val="both"/>
        <w:rPr>
          <w:sz w:val="21"/>
          <w:szCs w:val="21"/>
        </w:rPr>
      </w:pPr>
    </w:p>
    <w:p w:rsidR="00425517" w:rsidRPr="00800023" w:rsidRDefault="00425517" w:rsidP="009864C7">
      <w:pPr>
        <w:ind w:left="360"/>
        <w:jc w:val="both"/>
        <w:rPr>
          <w:sz w:val="21"/>
          <w:szCs w:val="21"/>
        </w:rPr>
      </w:pPr>
      <w:r w:rsidRPr="00800023">
        <w:rPr>
          <w:sz w:val="21"/>
          <w:szCs w:val="21"/>
        </w:rPr>
        <w:t xml:space="preserve">Секретарь                          </w:t>
      </w:r>
      <w:proofErr w:type="spellStart"/>
      <w:r w:rsidRPr="00800023">
        <w:rPr>
          <w:sz w:val="21"/>
          <w:szCs w:val="21"/>
        </w:rPr>
        <w:t>Т.В.Плашкова</w:t>
      </w:r>
      <w:proofErr w:type="spellEnd"/>
      <w:r w:rsidRPr="00800023">
        <w:rPr>
          <w:sz w:val="21"/>
          <w:szCs w:val="21"/>
        </w:rPr>
        <w:t>.</w:t>
      </w:r>
    </w:p>
    <w:p w:rsidR="00527D0F" w:rsidRDefault="00527D0F" w:rsidP="009864C7">
      <w:pPr>
        <w:ind w:left="360"/>
        <w:jc w:val="both"/>
      </w:pPr>
    </w:p>
    <w:p w:rsidR="00425517" w:rsidRPr="00800023" w:rsidRDefault="00425517" w:rsidP="00800023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Cs/>
          <w:sz w:val="21"/>
          <w:szCs w:val="21"/>
          <w:lang w:eastAsia="en-US"/>
        </w:rPr>
      </w:pPr>
      <w:r w:rsidRPr="00800023">
        <w:rPr>
          <w:rFonts w:eastAsiaTheme="minorHAnsi"/>
          <w:bCs/>
          <w:sz w:val="21"/>
          <w:szCs w:val="21"/>
          <w:lang w:eastAsia="en-US"/>
        </w:rPr>
        <w:t xml:space="preserve">Протокол   </w:t>
      </w:r>
      <w:r w:rsidRPr="00800023">
        <w:rPr>
          <w:rFonts w:eastAsiaTheme="minorHAnsi"/>
          <w:sz w:val="21"/>
          <w:szCs w:val="21"/>
          <w:lang w:eastAsia="en-US"/>
        </w:rPr>
        <w:t>№ 2</w:t>
      </w:r>
    </w:p>
    <w:p w:rsidR="00425517" w:rsidRPr="00800023" w:rsidRDefault="00425517" w:rsidP="00800023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Cs/>
          <w:sz w:val="21"/>
          <w:szCs w:val="21"/>
          <w:lang w:eastAsia="en-US"/>
        </w:rPr>
      </w:pPr>
      <w:r w:rsidRPr="00800023">
        <w:rPr>
          <w:rFonts w:eastAsiaTheme="minorHAnsi"/>
          <w:bCs/>
          <w:sz w:val="21"/>
          <w:szCs w:val="21"/>
          <w:lang w:eastAsia="en-US"/>
        </w:rPr>
        <w:t>заседания методического совета</w:t>
      </w:r>
    </w:p>
    <w:p w:rsidR="00425517" w:rsidRPr="00800023" w:rsidRDefault="00425517" w:rsidP="00800023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1"/>
          <w:szCs w:val="21"/>
          <w:lang w:eastAsia="en-US"/>
        </w:rPr>
      </w:pPr>
      <w:r w:rsidRPr="00800023">
        <w:rPr>
          <w:rFonts w:eastAsiaTheme="minorHAnsi"/>
          <w:sz w:val="21"/>
          <w:szCs w:val="21"/>
          <w:lang w:eastAsia="en-US"/>
        </w:rPr>
        <w:t>от 0</w:t>
      </w:r>
      <w:r w:rsidR="0024515E" w:rsidRPr="00800023">
        <w:rPr>
          <w:rFonts w:eastAsiaTheme="minorHAnsi"/>
          <w:sz w:val="21"/>
          <w:szCs w:val="21"/>
          <w:lang w:eastAsia="en-US"/>
        </w:rPr>
        <w:t>7</w:t>
      </w:r>
      <w:r w:rsidRPr="00800023">
        <w:rPr>
          <w:rFonts w:eastAsiaTheme="minorHAnsi"/>
          <w:sz w:val="21"/>
          <w:szCs w:val="21"/>
          <w:lang w:eastAsia="en-US"/>
        </w:rPr>
        <w:t>.11.2014 года</w:t>
      </w:r>
    </w:p>
    <w:p w:rsidR="00425517" w:rsidRPr="00800023" w:rsidRDefault="00425517" w:rsidP="00800023">
      <w:pPr>
        <w:suppressAutoHyphens w:val="0"/>
        <w:autoSpaceDE w:val="0"/>
        <w:autoSpaceDN w:val="0"/>
        <w:adjustRightInd w:val="0"/>
        <w:jc w:val="both"/>
        <w:rPr>
          <w:sz w:val="21"/>
          <w:szCs w:val="21"/>
        </w:rPr>
      </w:pPr>
      <w:r w:rsidRPr="00800023">
        <w:rPr>
          <w:sz w:val="21"/>
          <w:szCs w:val="21"/>
        </w:rPr>
        <w:t xml:space="preserve"> Присутствуют: Мурзина И.Н.,  Карпова Л.В., Зайченко Н.А., Королева О.В., </w:t>
      </w:r>
      <w:proofErr w:type="spellStart"/>
      <w:r w:rsidRPr="00800023">
        <w:rPr>
          <w:sz w:val="21"/>
          <w:szCs w:val="21"/>
        </w:rPr>
        <w:t>Пазигун</w:t>
      </w:r>
      <w:proofErr w:type="spellEnd"/>
      <w:r w:rsidRPr="00800023">
        <w:rPr>
          <w:sz w:val="21"/>
          <w:szCs w:val="21"/>
        </w:rPr>
        <w:t xml:space="preserve"> Е.Н.,  .  </w:t>
      </w:r>
      <w:proofErr w:type="spellStart"/>
      <w:r w:rsidRPr="00800023">
        <w:rPr>
          <w:sz w:val="21"/>
          <w:szCs w:val="21"/>
        </w:rPr>
        <w:t>Плашкова</w:t>
      </w:r>
      <w:proofErr w:type="spellEnd"/>
      <w:r w:rsidRPr="00800023">
        <w:rPr>
          <w:sz w:val="21"/>
          <w:szCs w:val="21"/>
        </w:rPr>
        <w:t xml:space="preserve"> Т.В., Бережная Р.Г., Баженова А.В.., Большакова Н.С., Воронкова М.И., </w:t>
      </w:r>
      <w:proofErr w:type="spellStart"/>
      <w:r w:rsidRPr="00800023">
        <w:rPr>
          <w:sz w:val="21"/>
          <w:szCs w:val="21"/>
        </w:rPr>
        <w:t>Микуть</w:t>
      </w:r>
      <w:proofErr w:type="spellEnd"/>
      <w:r w:rsidR="002D4522" w:rsidRPr="00800023">
        <w:rPr>
          <w:sz w:val="21"/>
          <w:szCs w:val="21"/>
        </w:rPr>
        <w:t xml:space="preserve"> Т.Ю.</w:t>
      </w:r>
    </w:p>
    <w:p w:rsidR="002D4522" w:rsidRPr="00800023" w:rsidRDefault="002D4522" w:rsidP="00800023">
      <w:pPr>
        <w:suppressAutoHyphens w:val="0"/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800023">
        <w:rPr>
          <w:sz w:val="21"/>
          <w:szCs w:val="21"/>
        </w:rPr>
        <w:t>Приглашена</w:t>
      </w:r>
      <w:proofErr w:type="gramEnd"/>
      <w:r w:rsidRPr="00800023">
        <w:rPr>
          <w:sz w:val="21"/>
          <w:szCs w:val="21"/>
        </w:rPr>
        <w:t xml:space="preserve"> </w:t>
      </w:r>
      <w:proofErr w:type="spellStart"/>
      <w:r w:rsidRPr="00800023">
        <w:rPr>
          <w:sz w:val="21"/>
          <w:szCs w:val="21"/>
        </w:rPr>
        <w:t>Щанкина</w:t>
      </w:r>
      <w:proofErr w:type="spellEnd"/>
      <w:r w:rsidRPr="00800023">
        <w:rPr>
          <w:sz w:val="21"/>
          <w:szCs w:val="21"/>
        </w:rPr>
        <w:t xml:space="preserve"> Л.М., зав. библиотекой школы</w:t>
      </w:r>
    </w:p>
    <w:p w:rsidR="00425517" w:rsidRPr="00800023" w:rsidRDefault="00425517" w:rsidP="00800023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sz w:val="21"/>
          <w:szCs w:val="21"/>
          <w:lang w:eastAsia="en-US"/>
        </w:rPr>
      </w:pPr>
      <w:r w:rsidRPr="00800023">
        <w:rPr>
          <w:rFonts w:eastAsiaTheme="minorHAnsi"/>
          <w:b/>
          <w:bCs/>
          <w:sz w:val="21"/>
          <w:szCs w:val="21"/>
          <w:lang w:eastAsia="en-US"/>
        </w:rPr>
        <w:t>Повестка дня:</w:t>
      </w:r>
    </w:p>
    <w:p w:rsidR="002D4522" w:rsidRPr="00800023" w:rsidRDefault="0024515E" w:rsidP="00800023">
      <w:pPr>
        <w:ind w:left="360"/>
        <w:jc w:val="both"/>
        <w:rPr>
          <w:sz w:val="21"/>
          <w:szCs w:val="21"/>
        </w:rPr>
      </w:pPr>
      <w:r w:rsidRPr="00800023">
        <w:rPr>
          <w:sz w:val="21"/>
          <w:szCs w:val="21"/>
        </w:rPr>
        <w:t xml:space="preserve">1.О </w:t>
      </w:r>
      <w:r w:rsidR="002D4522" w:rsidRPr="00800023">
        <w:rPr>
          <w:sz w:val="21"/>
          <w:szCs w:val="21"/>
        </w:rPr>
        <w:t xml:space="preserve">формировании заказа учебников   на 2015-16 </w:t>
      </w:r>
      <w:proofErr w:type="spellStart"/>
      <w:r w:rsidR="002D4522" w:rsidRPr="00800023">
        <w:rPr>
          <w:sz w:val="21"/>
          <w:szCs w:val="21"/>
        </w:rPr>
        <w:t>уч</w:t>
      </w:r>
      <w:proofErr w:type="gramStart"/>
      <w:r w:rsidR="002D4522" w:rsidRPr="00800023">
        <w:rPr>
          <w:sz w:val="21"/>
          <w:szCs w:val="21"/>
        </w:rPr>
        <w:t>.г</w:t>
      </w:r>
      <w:proofErr w:type="gramEnd"/>
      <w:r w:rsidR="002D4522" w:rsidRPr="00800023">
        <w:rPr>
          <w:sz w:val="21"/>
          <w:szCs w:val="21"/>
        </w:rPr>
        <w:t>од</w:t>
      </w:r>
      <w:proofErr w:type="spellEnd"/>
      <w:r w:rsidR="002D4522" w:rsidRPr="00800023">
        <w:rPr>
          <w:sz w:val="21"/>
          <w:szCs w:val="21"/>
        </w:rPr>
        <w:t xml:space="preserve">  (ФГОС ООО)  (</w:t>
      </w:r>
      <w:proofErr w:type="spellStart"/>
      <w:r w:rsidR="002D4522" w:rsidRPr="00800023">
        <w:rPr>
          <w:sz w:val="21"/>
          <w:szCs w:val="21"/>
        </w:rPr>
        <w:t>Щанкина</w:t>
      </w:r>
      <w:proofErr w:type="spellEnd"/>
      <w:r w:rsidR="002D4522" w:rsidRPr="00800023">
        <w:rPr>
          <w:sz w:val="21"/>
          <w:szCs w:val="21"/>
        </w:rPr>
        <w:t xml:space="preserve"> Л.М., зав. библиотекой).</w:t>
      </w:r>
    </w:p>
    <w:p w:rsidR="00E24AA3" w:rsidRPr="00800023" w:rsidRDefault="002D4522" w:rsidP="00800023">
      <w:pPr>
        <w:ind w:left="360"/>
        <w:jc w:val="both"/>
        <w:rPr>
          <w:sz w:val="21"/>
          <w:szCs w:val="21"/>
        </w:rPr>
      </w:pPr>
      <w:r w:rsidRPr="00800023">
        <w:rPr>
          <w:sz w:val="21"/>
          <w:szCs w:val="21"/>
        </w:rPr>
        <w:t xml:space="preserve">2.О выполнении программного  материала  и практической части </w:t>
      </w:r>
      <w:r w:rsidR="0024515E" w:rsidRPr="00800023">
        <w:rPr>
          <w:sz w:val="21"/>
          <w:szCs w:val="21"/>
        </w:rPr>
        <w:t xml:space="preserve"> </w:t>
      </w:r>
      <w:r w:rsidRPr="00800023">
        <w:rPr>
          <w:sz w:val="21"/>
          <w:szCs w:val="21"/>
        </w:rPr>
        <w:t xml:space="preserve">  по предметам учебного плана за 1 четверть 2014-15 </w:t>
      </w:r>
      <w:proofErr w:type="spellStart"/>
      <w:r w:rsidRPr="00800023">
        <w:rPr>
          <w:sz w:val="21"/>
          <w:szCs w:val="21"/>
        </w:rPr>
        <w:t>уч.г</w:t>
      </w:r>
      <w:proofErr w:type="spellEnd"/>
      <w:r w:rsidRPr="00800023">
        <w:rPr>
          <w:sz w:val="21"/>
          <w:szCs w:val="21"/>
        </w:rPr>
        <w:t xml:space="preserve">. </w:t>
      </w:r>
      <w:proofErr w:type="gramStart"/>
      <w:r w:rsidRPr="00800023">
        <w:rPr>
          <w:sz w:val="21"/>
          <w:szCs w:val="21"/>
        </w:rPr>
        <w:t xml:space="preserve">( </w:t>
      </w:r>
      <w:proofErr w:type="gramEnd"/>
      <w:r w:rsidRPr="00800023">
        <w:rPr>
          <w:sz w:val="21"/>
          <w:szCs w:val="21"/>
        </w:rPr>
        <w:t>руководители МО)</w:t>
      </w:r>
    </w:p>
    <w:p w:rsidR="002D4522" w:rsidRPr="00800023" w:rsidRDefault="002D4522" w:rsidP="00800023">
      <w:pPr>
        <w:ind w:left="360"/>
        <w:jc w:val="both"/>
        <w:rPr>
          <w:sz w:val="21"/>
          <w:szCs w:val="21"/>
        </w:rPr>
      </w:pPr>
      <w:r w:rsidRPr="00800023">
        <w:rPr>
          <w:sz w:val="21"/>
          <w:szCs w:val="21"/>
        </w:rPr>
        <w:t>3. О  проведении контрольных работ  за 1 полугодие в рамках промежуточной аттестации</w:t>
      </w:r>
      <w:proofErr w:type="gramStart"/>
      <w:r w:rsidRPr="00800023">
        <w:rPr>
          <w:sz w:val="21"/>
          <w:szCs w:val="21"/>
        </w:rPr>
        <w:t>.</w:t>
      </w:r>
      <w:proofErr w:type="gramEnd"/>
      <w:r w:rsidRPr="00800023">
        <w:rPr>
          <w:sz w:val="21"/>
          <w:szCs w:val="21"/>
        </w:rPr>
        <w:t xml:space="preserve"> (</w:t>
      </w:r>
      <w:proofErr w:type="gramStart"/>
      <w:r w:rsidRPr="00800023">
        <w:rPr>
          <w:sz w:val="21"/>
          <w:szCs w:val="21"/>
        </w:rPr>
        <w:t>з</w:t>
      </w:r>
      <w:proofErr w:type="gramEnd"/>
      <w:r w:rsidRPr="00800023">
        <w:rPr>
          <w:sz w:val="21"/>
          <w:szCs w:val="21"/>
        </w:rPr>
        <w:t>ам. директора по УР Мурзина И.Н., Бережная Р.Г.)</w:t>
      </w:r>
    </w:p>
    <w:p w:rsidR="002D4522" w:rsidRPr="00800023" w:rsidRDefault="002D4522" w:rsidP="00800023">
      <w:pPr>
        <w:ind w:left="360"/>
        <w:jc w:val="both"/>
        <w:rPr>
          <w:sz w:val="21"/>
          <w:szCs w:val="21"/>
        </w:rPr>
      </w:pPr>
      <w:r w:rsidRPr="00800023">
        <w:rPr>
          <w:sz w:val="21"/>
          <w:szCs w:val="21"/>
        </w:rPr>
        <w:t xml:space="preserve">4.О формировании  графика курсовой подготовки  на 1 полугодие 2014-15 </w:t>
      </w:r>
      <w:proofErr w:type="spellStart"/>
      <w:r w:rsidRPr="00800023">
        <w:rPr>
          <w:sz w:val="21"/>
          <w:szCs w:val="21"/>
        </w:rPr>
        <w:t>уч</w:t>
      </w:r>
      <w:proofErr w:type="gramStart"/>
      <w:r w:rsidRPr="00800023">
        <w:rPr>
          <w:sz w:val="21"/>
          <w:szCs w:val="21"/>
        </w:rPr>
        <w:t>.г</w:t>
      </w:r>
      <w:proofErr w:type="gramEnd"/>
      <w:r w:rsidRPr="00800023">
        <w:rPr>
          <w:sz w:val="21"/>
          <w:szCs w:val="21"/>
        </w:rPr>
        <w:t>ода</w:t>
      </w:r>
      <w:proofErr w:type="spellEnd"/>
      <w:r w:rsidRPr="00800023">
        <w:rPr>
          <w:sz w:val="21"/>
          <w:szCs w:val="21"/>
        </w:rPr>
        <w:t>.</w:t>
      </w:r>
    </w:p>
    <w:p w:rsidR="002D4522" w:rsidRPr="00800023" w:rsidRDefault="002D4522" w:rsidP="00800023">
      <w:pPr>
        <w:ind w:left="360"/>
        <w:jc w:val="both"/>
        <w:rPr>
          <w:sz w:val="21"/>
          <w:szCs w:val="21"/>
        </w:rPr>
      </w:pPr>
      <w:r w:rsidRPr="00800023">
        <w:rPr>
          <w:sz w:val="21"/>
          <w:szCs w:val="21"/>
        </w:rPr>
        <w:t>Бережная Р.Г.) .</w:t>
      </w:r>
    </w:p>
    <w:p w:rsidR="002D4522" w:rsidRPr="00800023" w:rsidRDefault="00E155EE" w:rsidP="00800023">
      <w:pPr>
        <w:ind w:left="284"/>
        <w:jc w:val="both"/>
        <w:rPr>
          <w:sz w:val="21"/>
          <w:szCs w:val="21"/>
        </w:rPr>
      </w:pPr>
      <w:r w:rsidRPr="00800023">
        <w:rPr>
          <w:sz w:val="21"/>
          <w:szCs w:val="21"/>
        </w:rPr>
        <w:t xml:space="preserve">5. </w:t>
      </w:r>
      <w:r w:rsidR="002D4522" w:rsidRPr="00800023">
        <w:rPr>
          <w:sz w:val="21"/>
          <w:szCs w:val="21"/>
        </w:rPr>
        <w:t>О подготовке  к  научно-практической конференции учащихся</w:t>
      </w:r>
      <w:r w:rsidRPr="00800023">
        <w:rPr>
          <w:sz w:val="21"/>
          <w:szCs w:val="21"/>
        </w:rPr>
        <w:t xml:space="preserve">  (</w:t>
      </w:r>
      <w:r w:rsidR="002D4522" w:rsidRPr="00800023">
        <w:rPr>
          <w:sz w:val="21"/>
          <w:szCs w:val="21"/>
        </w:rPr>
        <w:t>зам. директора по УР Мурзина И.Н.)</w:t>
      </w:r>
      <w:r w:rsidR="000E0616" w:rsidRPr="00800023">
        <w:rPr>
          <w:sz w:val="21"/>
          <w:szCs w:val="21"/>
        </w:rPr>
        <w:t>.</w:t>
      </w:r>
    </w:p>
    <w:p w:rsidR="000E0616" w:rsidRPr="00800023" w:rsidRDefault="00E155EE" w:rsidP="00800023">
      <w:pPr>
        <w:ind w:left="284"/>
        <w:jc w:val="both"/>
        <w:rPr>
          <w:sz w:val="21"/>
          <w:szCs w:val="21"/>
        </w:rPr>
      </w:pPr>
      <w:r w:rsidRPr="00800023">
        <w:rPr>
          <w:sz w:val="21"/>
          <w:szCs w:val="21"/>
        </w:rPr>
        <w:t xml:space="preserve">6. </w:t>
      </w:r>
      <w:r w:rsidR="000E0616" w:rsidRPr="00800023">
        <w:rPr>
          <w:sz w:val="21"/>
          <w:szCs w:val="21"/>
        </w:rPr>
        <w:t>О работе с учащимися  начальной школы по адаптированным прогр</w:t>
      </w:r>
      <w:r w:rsidRPr="00800023">
        <w:rPr>
          <w:sz w:val="21"/>
          <w:szCs w:val="21"/>
        </w:rPr>
        <w:t>аммам (</w:t>
      </w:r>
      <w:proofErr w:type="spellStart"/>
      <w:r w:rsidR="000E0616" w:rsidRPr="00800023">
        <w:rPr>
          <w:sz w:val="21"/>
          <w:szCs w:val="21"/>
        </w:rPr>
        <w:t>Пазигун</w:t>
      </w:r>
      <w:proofErr w:type="spellEnd"/>
      <w:r w:rsidR="000E0616" w:rsidRPr="00800023">
        <w:rPr>
          <w:sz w:val="21"/>
          <w:szCs w:val="21"/>
        </w:rPr>
        <w:t xml:space="preserve"> Е.Н.)</w:t>
      </w:r>
    </w:p>
    <w:p w:rsidR="00E155EE" w:rsidRPr="00800023" w:rsidRDefault="00E155EE" w:rsidP="00800023">
      <w:pPr>
        <w:ind w:left="284"/>
        <w:jc w:val="both"/>
        <w:rPr>
          <w:sz w:val="21"/>
          <w:szCs w:val="21"/>
        </w:rPr>
      </w:pPr>
      <w:r w:rsidRPr="00800023">
        <w:rPr>
          <w:sz w:val="21"/>
          <w:szCs w:val="21"/>
        </w:rPr>
        <w:t>7.Об из</w:t>
      </w:r>
      <w:r w:rsidR="007D5F71" w:rsidRPr="00800023">
        <w:rPr>
          <w:sz w:val="21"/>
          <w:szCs w:val="21"/>
        </w:rPr>
        <w:t xml:space="preserve">менениях  ЕГЭ  в 2015 году </w:t>
      </w:r>
      <w:proofErr w:type="gramStart"/>
      <w:r w:rsidR="007D5F71" w:rsidRPr="00800023">
        <w:rPr>
          <w:sz w:val="21"/>
          <w:szCs w:val="21"/>
        </w:rPr>
        <w:t xml:space="preserve">(  </w:t>
      </w:r>
      <w:proofErr w:type="gramEnd"/>
      <w:r w:rsidR="007D5F71" w:rsidRPr="00800023">
        <w:rPr>
          <w:sz w:val="21"/>
          <w:szCs w:val="21"/>
        </w:rPr>
        <w:t>зам. директора по УР Мурзина И.Н.)</w:t>
      </w:r>
    </w:p>
    <w:p w:rsidR="002D4522" w:rsidRPr="00800023" w:rsidRDefault="00E155EE" w:rsidP="00800023">
      <w:pPr>
        <w:ind w:left="284"/>
        <w:jc w:val="both"/>
        <w:rPr>
          <w:sz w:val="21"/>
          <w:szCs w:val="21"/>
        </w:rPr>
      </w:pPr>
      <w:r w:rsidRPr="00800023">
        <w:rPr>
          <w:sz w:val="21"/>
          <w:szCs w:val="21"/>
        </w:rPr>
        <w:t xml:space="preserve">7. </w:t>
      </w:r>
      <w:r w:rsidR="000E0616" w:rsidRPr="00800023">
        <w:rPr>
          <w:sz w:val="21"/>
          <w:szCs w:val="21"/>
        </w:rPr>
        <w:t xml:space="preserve">Об участии учителей школы в конференциях, семинарах, ГМО, РМО, третьем красноярском педагогическом   марафоне (зам. директора по УР </w:t>
      </w:r>
      <w:r w:rsidRPr="00800023">
        <w:rPr>
          <w:sz w:val="21"/>
          <w:szCs w:val="21"/>
        </w:rPr>
        <w:t xml:space="preserve"> </w:t>
      </w:r>
      <w:proofErr w:type="gramStart"/>
      <w:r w:rsidR="000E0616" w:rsidRPr="00800023">
        <w:rPr>
          <w:sz w:val="21"/>
          <w:szCs w:val="21"/>
        </w:rPr>
        <w:t>Бережная</w:t>
      </w:r>
      <w:proofErr w:type="gramEnd"/>
      <w:r w:rsidR="000E0616" w:rsidRPr="00800023">
        <w:rPr>
          <w:sz w:val="21"/>
          <w:szCs w:val="21"/>
        </w:rPr>
        <w:t xml:space="preserve"> </w:t>
      </w:r>
      <w:r w:rsidRPr="00800023">
        <w:rPr>
          <w:sz w:val="21"/>
          <w:szCs w:val="21"/>
        </w:rPr>
        <w:t xml:space="preserve"> </w:t>
      </w:r>
      <w:r w:rsidR="000E0616" w:rsidRPr="00800023">
        <w:rPr>
          <w:sz w:val="21"/>
          <w:szCs w:val="21"/>
        </w:rPr>
        <w:t>Р.Г.).</w:t>
      </w:r>
    </w:p>
    <w:p w:rsidR="000E0616" w:rsidRPr="00800023" w:rsidRDefault="000E0616" w:rsidP="00800023">
      <w:pPr>
        <w:pStyle w:val="a3"/>
        <w:jc w:val="both"/>
        <w:rPr>
          <w:sz w:val="21"/>
          <w:szCs w:val="21"/>
        </w:rPr>
      </w:pPr>
    </w:p>
    <w:p w:rsidR="000E0616" w:rsidRPr="00800023" w:rsidRDefault="007D5F71" w:rsidP="00800023">
      <w:pPr>
        <w:pStyle w:val="a3"/>
        <w:ind w:left="426"/>
        <w:jc w:val="both"/>
        <w:rPr>
          <w:sz w:val="21"/>
          <w:szCs w:val="21"/>
        </w:rPr>
      </w:pPr>
      <w:r w:rsidRPr="00800023">
        <w:rPr>
          <w:sz w:val="21"/>
          <w:szCs w:val="21"/>
        </w:rPr>
        <w:t xml:space="preserve">  </w:t>
      </w:r>
      <w:r w:rsidR="00F35CD8" w:rsidRPr="00800023">
        <w:rPr>
          <w:sz w:val="21"/>
          <w:szCs w:val="21"/>
        </w:rPr>
        <w:t>1.</w:t>
      </w:r>
      <w:r w:rsidR="000E0616" w:rsidRPr="00800023">
        <w:rPr>
          <w:sz w:val="21"/>
          <w:szCs w:val="21"/>
        </w:rPr>
        <w:t xml:space="preserve">По первому вопросу слушали зав.  школьной библиотекой </w:t>
      </w:r>
      <w:proofErr w:type="spellStart"/>
      <w:r w:rsidR="000E0616" w:rsidRPr="00800023">
        <w:rPr>
          <w:sz w:val="21"/>
          <w:szCs w:val="21"/>
        </w:rPr>
        <w:t>Щанкину</w:t>
      </w:r>
      <w:proofErr w:type="spellEnd"/>
      <w:r w:rsidR="000E0616" w:rsidRPr="00800023">
        <w:rPr>
          <w:sz w:val="21"/>
          <w:szCs w:val="21"/>
        </w:rPr>
        <w:t xml:space="preserve"> Л.М. по формированию заказа учебников на 2015-16 </w:t>
      </w:r>
      <w:proofErr w:type="spellStart"/>
      <w:r w:rsidR="000E0616" w:rsidRPr="00800023">
        <w:rPr>
          <w:sz w:val="21"/>
          <w:szCs w:val="21"/>
        </w:rPr>
        <w:t>уч</w:t>
      </w:r>
      <w:proofErr w:type="gramStart"/>
      <w:r w:rsidR="000E0616" w:rsidRPr="00800023">
        <w:rPr>
          <w:sz w:val="21"/>
          <w:szCs w:val="21"/>
        </w:rPr>
        <w:t>.г</w:t>
      </w:r>
      <w:proofErr w:type="gramEnd"/>
      <w:r w:rsidR="000E0616" w:rsidRPr="00800023">
        <w:rPr>
          <w:sz w:val="21"/>
          <w:szCs w:val="21"/>
        </w:rPr>
        <w:t>од</w:t>
      </w:r>
      <w:proofErr w:type="spellEnd"/>
      <w:r w:rsidR="000E0616" w:rsidRPr="00800023">
        <w:rPr>
          <w:sz w:val="21"/>
          <w:szCs w:val="21"/>
        </w:rPr>
        <w:t>, в связи с переходом  5 классов на ФГОС ОО. Выступила  зам. директора по УР Мурзина И.Н., которая познакомила членов МС  с проектом учебного плана,  с изменениями УМК</w:t>
      </w:r>
      <w:r w:rsidR="00F35CD8" w:rsidRPr="00800023">
        <w:rPr>
          <w:sz w:val="21"/>
          <w:szCs w:val="21"/>
        </w:rPr>
        <w:t>,</w:t>
      </w:r>
      <w:r w:rsidR="000E0616" w:rsidRPr="00800023">
        <w:rPr>
          <w:sz w:val="21"/>
          <w:szCs w:val="21"/>
        </w:rPr>
        <w:t xml:space="preserve"> Руководители ШМО  в течение двух лет посещали семинары, проводимые представителями</w:t>
      </w:r>
      <w:r w:rsidR="00F35CD8" w:rsidRPr="00800023">
        <w:rPr>
          <w:sz w:val="21"/>
          <w:szCs w:val="21"/>
        </w:rPr>
        <w:t xml:space="preserve"> книжных </w:t>
      </w:r>
      <w:r w:rsidR="000E0616" w:rsidRPr="00800023">
        <w:rPr>
          <w:sz w:val="21"/>
          <w:szCs w:val="21"/>
        </w:rPr>
        <w:t xml:space="preserve"> издательств</w:t>
      </w:r>
    </w:p>
    <w:p w:rsidR="000E0616" w:rsidRPr="00800023" w:rsidRDefault="000E0616" w:rsidP="00800023">
      <w:pPr>
        <w:pStyle w:val="a3"/>
        <w:ind w:left="426" w:firstLine="1132"/>
        <w:jc w:val="both"/>
        <w:rPr>
          <w:sz w:val="21"/>
          <w:szCs w:val="21"/>
        </w:rPr>
      </w:pPr>
      <w:r w:rsidRPr="00800023">
        <w:rPr>
          <w:b/>
          <w:sz w:val="21"/>
          <w:szCs w:val="21"/>
        </w:rPr>
        <w:t>Решили:</w:t>
      </w:r>
      <w:r w:rsidRPr="00800023">
        <w:rPr>
          <w:sz w:val="21"/>
          <w:szCs w:val="21"/>
        </w:rPr>
        <w:t xml:space="preserve"> Руководителям методических объединений   оформить предложения по заказу учебников, сверить  заказ с перечнем учебников, рекомендуемых для </w:t>
      </w:r>
      <w:proofErr w:type="gramStart"/>
      <w:r w:rsidRPr="00800023">
        <w:rPr>
          <w:sz w:val="21"/>
          <w:szCs w:val="21"/>
        </w:rPr>
        <w:t xml:space="preserve">обучения </w:t>
      </w:r>
      <w:r w:rsidR="00F35CD8" w:rsidRPr="00800023">
        <w:rPr>
          <w:sz w:val="21"/>
          <w:szCs w:val="21"/>
        </w:rPr>
        <w:t xml:space="preserve"> </w:t>
      </w:r>
      <w:r w:rsidRPr="00800023">
        <w:rPr>
          <w:sz w:val="21"/>
          <w:szCs w:val="21"/>
        </w:rPr>
        <w:t>учащихся</w:t>
      </w:r>
      <w:proofErr w:type="gramEnd"/>
      <w:r w:rsidRPr="00800023">
        <w:rPr>
          <w:sz w:val="21"/>
          <w:szCs w:val="21"/>
        </w:rPr>
        <w:t xml:space="preserve">  по новым образовательным стандартам.</w:t>
      </w:r>
    </w:p>
    <w:p w:rsidR="00E24AA3" w:rsidRPr="00800023" w:rsidRDefault="007D5F71" w:rsidP="00800023">
      <w:pPr>
        <w:ind w:left="360"/>
        <w:jc w:val="both"/>
        <w:rPr>
          <w:sz w:val="21"/>
          <w:szCs w:val="21"/>
        </w:rPr>
      </w:pPr>
      <w:r w:rsidRPr="00800023">
        <w:rPr>
          <w:sz w:val="21"/>
          <w:szCs w:val="21"/>
        </w:rPr>
        <w:t xml:space="preserve">  </w:t>
      </w:r>
      <w:r w:rsidR="00F35CD8" w:rsidRPr="00800023">
        <w:rPr>
          <w:sz w:val="21"/>
          <w:szCs w:val="21"/>
        </w:rPr>
        <w:t xml:space="preserve">  2.По вопросу о выполнении программ и практической части  выступили руководители ШМО и заместители директора по УР Мурзина И.Н. , </w:t>
      </w:r>
      <w:proofErr w:type="spellStart"/>
      <w:r w:rsidR="00F35CD8" w:rsidRPr="00800023">
        <w:rPr>
          <w:sz w:val="21"/>
          <w:szCs w:val="21"/>
        </w:rPr>
        <w:t>Пазигун</w:t>
      </w:r>
      <w:proofErr w:type="spellEnd"/>
      <w:r w:rsidR="00F35CD8" w:rsidRPr="00800023">
        <w:rPr>
          <w:sz w:val="21"/>
          <w:szCs w:val="21"/>
        </w:rPr>
        <w:t xml:space="preserve"> Е.Н., Бережная Р.Г. Программы и практическая часть к ним  по всем предметам выполнены в полном объеме. Отставание на 1 час  по изо (5-7 классы), и технологии </w:t>
      </w:r>
      <w:proofErr w:type="gramStart"/>
      <w:r w:rsidR="00F35CD8" w:rsidRPr="00800023">
        <w:rPr>
          <w:sz w:val="21"/>
          <w:szCs w:val="21"/>
        </w:rPr>
        <w:t xml:space="preserve">( </w:t>
      </w:r>
      <w:proofErr w:type="gramEnd"/>
      <w:r w:rsidR="00F35CD8" w:rsidRPr="00800023">
        <w:rPr>
          <w:sz w:val="21"/>
          <w:szCs w:val="21"/>
        </w:rPr>
        <w:t>мальчики) в с</w:t>
      </w:r>
      <w:r w:rsidR="00E155EE" w:rsidRPr="00800023">
        <w:rPr>
          <w:sz w:val="21"/>
          <w:szCs w:val="21"/>
        </w:rPr>
        <w:t>в</w:t>
      </w:r>
      <w:r w:rsidR="00F35CD8" w:rsidRPr="00800023">
        <w:rPr>
          <w:sz w:val="21"/>
          <w:szCs w:val="21"/>
        </w:rPr>
        <w:t xml:space="preserve">язи кс курсовой  подготовкой учителя. В 1-4 классах отставание на 1 час по музыку  в связи с болезнью учителя и невозможностью замещения. </w:t>
      </w:r>
    </w:p>
    <w:p w:rsidR="00F35CD8" w:rsidRPr="00800023" w:rsidRDefault="00F35CD8" w:rsidP="00800023">
      <w:pPr>
        <w:ind w:left="360"/>
        <w:jc w:val="both"/>
        <w:rPr>
          <w:sz w:val="21"/>
          <w:szCs w:val="21"/>
        </w:rPr>
      </w:pPr>
      <w:r w:rsidRPr="00800023">
        <w:rPr>
          <w:b/>
          <w:sz w:val="21"/>
          <w:szCs w:val="21"/>
        </w:rPr>
        <w:t>Решили:</w:t>
      </w:r>
      <w:r w:rsidRPr="00800023">
        <w:rPr>
          <w:sz w:val="21"/>
          <w:szCs w:val="21"/>
        </w:rPr>
        <w:t xml:space="preserve">  Учителям </w:t>
      </w:r>
      <w:proofErr w:type="spellStart"/>
      <w:r w:rsidRPr="00800023">
        <w:rPr>
          <w:sz w:val="21"/>
          <w:szCs w:val="21"/>
        </w:rPr>
        <w:t>Микуть</w:t>
      </w:r>
      <w:proofErr w:type="spellEnd"/>
      <w:r w:rsidRPr="00800023">
        <w:rPr>
          <w:sz w:val="21"/>
          <w:szCs w:val="21"/>
        </w:rPr>
        <w:t xml:space="preserve"> Т.Ю. и </w:t>
      </w:r>
      <w:proofErr w:type="spellStart"/>
      <w:r w:rsidRPr="00800023">
        <w:rPr>
          <w:sz w:val="21"/>
          <w:szCs w:val="21"/>
        </w:rPr>
        <w:t>Шорниковой</w:t>
      </w:r>
      <w:proofErr w:type="spellEnd"/>
      <w:r w:rsidRPr="00800023">
        <w:rPr>
          <w:sz w:val="21"/>
          <w:szCs w:val="21"/>
        </w:rPr>
        <w:t xml:space="preserve"> Е.С.  откорректировать программу, изменения внести в лист коррекции.</w:t>
      </w:r>
    </w:p>
    <w:p w:rsidR="00F35CD8" w:rsidRPr="00800023" w:rsidRDefault="00E155EE" w:rsidP="00800023">
      <w:pPr>
        <w:pStyle w:val="a3"/>
        <w:jc w:val="both"/>
        <w:rPr>
          <w:sz w:val="21"/>
          <w:szCs w:val="21"/>
        </w:rPr>
      </w:pPr>
      <w:r w:rsidRPr="00800023">
        <w:rPr>
          <w:sz w:val="21"/>
          <w:szCs w:val="21"/>
        </w:rPr>
        <w:t>3.</w:t>
      </w:r>
      <w:r w:rsidR="00F35CD8" w:rsidRPr="00800023">
        <w:rPr>
          <w:sz w:val="21"/>
          <w:szCs w:val="21"/>
        </w:rPr>
        <w:t>По вопросу о проведении промежуточного контроля  выступили заместители директора.</w:t>
      </w:r>
    </w:p>
    <w:p w:rsidR="00F35CD8" w:rsidRPr="00800023" w:rsidRDefault="00F35CD8" w:rsidP="00800023">
      <w:pPr>
        <w:pStyle w:val="a3"/>
        <w:ind w:left="426" w:firstLine="294"/>
        <w:jc w:val="both"/>
        <w:rPr>
          <w:sz w:val="21"/>
          <w:szCs w:val="21"/>
        </w:rPr>
      </w:pPr>
      <w:r w:rsidRPr="00800023">
        <w:rPr>
          <w:b/>
          <w:sz w:val="21"/>
          <w:szCs w:val="21"/>
        </w:rPr>
        <w:t xml:space="preserve">Решили: </w:t>
      </w:r>
      <w:r w:rsidRPr="00800023">
        <w:rPr>
          <w:sz w:val="21"/>
          <w:szCs w:val="21"/>
        </w:rPr>
        <w:t>руководителям методических объединений рассмотреть на заседаниях МО кодификаторы,  определиться с формой проведения  контроля   в соответствии с положением о промежуточной и текущей аттестации</w:t>
      </w:r>
      <w:r w:rsidR="00E155EE" w:rsidRPr="00800023">
        <w:rPr>
          <w:sz w:val="21"/>
          <w:szCs w:val="21"/>
        </w:rPr>
        <w:t xml:space="preserve"> (</w:t>
      </w:r>
      <w:r w:rsidRPr="00800023">
        <w:rPr>
          <w:sz w:val="21"/>
          <w:szCs w:val="21"/>
        </w:rPr>
        <w:t>контрольная работа, тест, зачет)</w:t>
      </w:r>
    </w:p>
    <w:p w:rsidR="00F35CD8" w:rsidRPr="00800023" w:rsidRDefault="00E155EE" w:rsidP="00800023">
      <w:pPr>
        <w:pStyle w:val="a3"/>
        <w:numPr>
          <w:ilvl w:val="0"/>
          <w:numId w:val="1"/>
        </w:numPr>
        <w:jc w:val="both"/>
        <w:rPr>
          <w:sz w:val="21"/>
          <w:szCs w:val="21"/>
        </w:rPr>
      </w:pPr>
      <w:r w:rsidRPr="00800023">
        <w:rPr>
          <w:sz w:val="21"/>
          <w:szCs w:val="21"/>
        </w:rPr>
        <w:t xml:space="preserve">По вопросу о формировании заявки на курсовую подготовку выступила зам. директора по УР </w:t>
      </w:r>
      <w:proofErr w:type="gramStart"/>
      <w:r w:rsidRPr="00800023">
        <w:rPr>
          <w:sz w:val="21"/>
          <w:szCs w:val="21"/>
        </w:rPr>
        <w:t>Бережная</w:t>
      </w:r>
      <w:proofErr w:type="gramEnd"/>
      <w:r w:rsidRPr="00800023">
        <w:rPr>
          <w:sz w:val="21"/>
          <w:szCs w:val="21"/>
        </w:rPr>
        <w:t xml:space="preserve"> Р.Г. </w:t>
      </w:r>
    </w:p>
    <w:p w:rsidR="00E155EE" w:rsidRPr="00800023" w:rsidRDefault="00E155EE" w:rsidP="00800023">
      <w:pPr>
        <w:pStyle w:val="a3"/>
        <w:jc w:val="both"/>
        <w:rPr>
          <w:sz w:val="21"/>
          <w:szCs w:val="21"/>
        </w:rPr>
      </w:pPr>
      <w:r w:rsidRPr="00800023">
        <w:rPr>
          <w:b/>
          <w:sz w:val="21"/>
          <w:szCs w:val="21"/>
        </w:rPr>
        <w:t>Решили:</w:t>
      </w:r>
      <w:r w:rsidRPr="00800023">
        <w:rPr>
          <w:sz w:val="21"/>
          <w:szCs w:val="21"/>
        </w:rPr>
        <w:t xml:space="preserve"> руководителям методических объединений составить заявки  на прохождение курсовой подготовки на 1 полугодие  2015 года до 1декабря 2014 года,  представить  заявки зам. директора по УР Бережной  Р.Г. для формирования обшей заявки.</w:t>
      </w:r>
    </w:p>
    <w:p w:rsidR="00E155EE" w:rsidRPr="00800023" w:rsidRDefault="00E155EE" w:rsidP="00800023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ind w:left="284" w:firstLine="0"/>
        <w:jc w:val="both"/>
        <w:rPr>
          <w:sz w:val="21"/>
          <w:szCs w:val="21"/>
        </w:rPr>
      </w:pPr>
      <w:r w:rsidRPr="00800023">
        <w:rPr>
          <w:sz w:val="21"/>
          <w:szCs w:val="21"/>
        </w:rPr>
        <w:t xml:space="preserve">По вопросу о подготовке  к  научно-практической конференции учащихся   выступила зам. директора по УР Мурзина И.Н. </w:t>
      </w:r>
    </w:p>
    <w:p w:rsidR="007D5F71" w:rsidRPr="00800023" w:rsidRDefault="007D5F71" w:rsidP="00800023">
      <w:pPr>
        <w:pStyle w:val="a3"/>
        <w:tabs>
          <w:tab w:val="num" w:pos="284"/>
        </w:tabs>
        <w:ind w:left="284"/>
        <w:jc w:val="both"/>
        <w:rPr>
          <w:sz w:val="21"/>
          <w:szCs w:val="21"/>
        </w:rPr>
      </w:pPr>
      <w:r w:rsidRPr="00800023">
        <w:rPr>
          <w:b/>
          <w:sz w:val="21"/>
          <w:szCs w:val="21"/>
        </w:rPr>
        <w:t xml:space="preserve">Решили: </w:t>
      </w:r>
      <w:r w:rsidRPr="00800023">
        <w:rPr>
          <w:sz w:val="21"/>
          <w:szCs w:val="21"/>
        </w:rPr>
        <w:t xml:space="preserve">Руководителям МО предоставить списки  научно-исследовательских работ  учащихся  для участия в НОУ. </w:t>
      </w:r>
    </w:p>
    <w:p w:rsidR="007D5F71" w:rsidRPr="00800023" w:rsidRDefault="007D5F71" w:rsidP="00800023">
      <w:pPr>
        <w:pStyle w:val="a3"/>
        <w:numPr>
          <w:ilvl w:val="0"/>
          <w:numId w:val="1"/>
        </w:numPr>
        <w:jc w:val="both"/>
        <w:rPr>
          <w:sz w:val="21"/>
          <w:szCs w:val="21"/>
        </w:rPr>
      </w:pPr>
      <w:r w:rsidRPr="00800023">
        <w:rPr>
          <w:sz w:val="21"/>
          <w:szCs w:val="21"/>
        </w:rPr>
        <w:t xml:space="preserve">По вопросу об обучении учащихся, которым рекомендовано  </w:t>
      </w:r>
      <w:proofErr w:type="gramStart"/>
      <w:r w:rsidRPr="00800023">
        <w:rPr>
          <w:sz w:val="21"/>
          <w:szCs w:val="21"/>
        </w:rPr>
        <w:t>обучение  по</w:t>
      </w:r>
      <w:proofErr w:type="gramEnd"/>
      <w:r w:rsidRPr="00800023">
        <w:rPr>
          <w:sz w:val="21"/>
          <w:szCs w:val="21"/>
        </w:rPr>
        <w:t xml:space="preserve"> адаптированным программам, выступила  зам. директора  </w:t>
      </w:r>
      <w:proofErr w:type="spellStart"/>
      <w:r w:rsidRPr="00800023">
        <w:rPr>
          <w:sz w:val="21"/>
          <w:szCs w:val="21"/>
        </w:rPr>
        <w:t>Пазигун</w:t>
      </w:r>
      <w:proofErr w:type="spellEnd"/>
      <w:r w:rsidRPr="00800023">
        <w:rPr>
          <w:sz w:val="21"/>
          <w:szCs w:val="21"/>
        </w:rPr>
        <w:t xml:space="preserve"> Е.Н.</w:t>
      </w:r>
    </w:p>
    <w:p w:rsidR="007D5F71" w:rsidRPr="00800023" w:rsidRDefault="007D5F71" w:rsidP="00800023">
      <w:pPr>
        <w:pStyle w:val="a3"/>
        <w:jc w:val="both"/>
        <w:rPr>
          <w:sz w:val="21"/>
          <w:szCs w:val="21"/>
        </w:rPr>
      </w:pPr>
      <w:r w:rsidRPr="00800023">
        <w:rPr>
          <w:b/>
          <w:sz w:val="21"/>
          <w:szCs w:val="21"/>
        </w:rPr>
        <w:t xml:space="preserve">Решили:   </w:t>
      </w:r>
      <w:r w:rsidRPr="00800023">
        <w:rPr>
          <w:sz w:val="21"/>
          <w:szCs w:val="21"/>
        </w:rPr>
        <w:t>направить на курсовую подготовку учителей, которые будут работать  с учащимися по адаптированным программам.</w:t>
      </w:r>
    </w:p>
    <w:p w:rsidR="007D5F71" w:rsidRPr="00800023" w:rsidRDefault="007D5F71" w:rsidP="00800023">
      <w:pPr>
        <w:ind w:left="284"/>
        <w:jc w:val="both"/>
        <w:rPr>
          <w:sz w:val="21"/>
          <w:szCs w:val="21"/>
        </w:rPr>
      </w:pPr>
      <w:r w:rsidRPr="00800023">
        <w:rPr>
          <w:sz w:val="21"/>
          <w:szCs w:val="21"/>
        </w:rPr>
        <w:t xml:space="preserve">7. Об изменениях  ЕГЭ  в 2015 году выступила   зам. директора по УР Мурзина И.Н., </w:t>
      </w:r>
      <w:proofErr w:type="gramStart"/>
      <w:r w:rsidRPr="00800023">
        <w:rPr>
          <w:sz w:val="21"/>
          <w:szCs w:val="21"/>
        </w:rPr>
        <w:t>которая</w:t>
      </w:r>
      <w:proofErr w:type="gramEnd"/>
      <w:r w:rsidRPr="00800023">
        <w:rPr>
          <w:sz w:val="21"/>
          <w:szCs w:val="21"/>
        </w:rPr>
        <w:t xml:space="preserve"> </w:t>
      </w:r>
      <w:r w:rsidR="00800023" w:rsidRPr="00800023">
        <w:rPr>
          <w:sz w:val="21"/>
          <w:szCs w:val="21"/>
        </w:rPr>
        <w:t xml:space="preserve">  представила Информационное письмо </w:t>
      </w:r>
      <w:proofErr w:type="spellStart"/>
      <w:r w:rsidR="00800023" w:rsidRPr="00800023">
        <w:rPr>
          <w:sz w:val="21"/>
          <w:szCs w:val="21"/>
        </w:rPr>
        <w:t>Рособрнадзора</w:t>
      </w:r>
      <w:proofErr w:type="spellEnd"/>
      <w:r w:rsidR="00800023" w:rsidRPr="00800023">
        <w:rPr>
          <w:sz w:val="21"/>
          <w:szCs w:val="21"/>
        </w:rPr>
        <w:t xml:space="preserve"> от 16.09.2014 года</w:t>
      </w:r>
    </w:p>
    <w:p w:rsidR="00800023" w:rsidRPr="00800023" w:rsidRDefault="00800023" w:rsidP="00800023">
      <w:pPr>
        <w:ind w:left="284"/>
        <w:jc w:val="both"/>
        <w:rPr>
          <w:sz w:val="21"/>
          <w:szCs w:val="21"/>
        </w:rPr>
      </w:pPr>
      <w:r w:rsidRPr="00800023">
        <w:rPr>
          <w:b/>
          <w:sz w:val="21"/>
          <w:szCs w:val="21"/>
        </w:rPr>
        <w:t>Решили:</w:t>
      </w:r>
      <w:r w:rsidRPr="00800023">
        <w:rPr>
          <w:sz w:val="21"/>
          <w:szCs w:val="21"/>
        </w:rPr>
        <w:t xml:space="preserve">  Руководителям МО рассмотреть  данную информацию на заседаниях, зам. директора </w:t>
      </w:r>
      <w:proofErr w:type="spellStart"/>
      <w:r w:rsidRPr="00800023">
        <w:rPr>
          <w:sz w:val="21"/>
          <w:szCs w:val="21"/>
        </w:rPr>
        <w:t>Мурзиной</w:t>
      </w:r>
      <w:proofErr w:type="spellEnd"/>
      <w:r w:rsidRPr="00800023">
        <w:rPr>
          <w:sz w:val="21"/>
          <w:szCs w:val="21"/>
        </w:rPr>
        <w:t xml:space="preserve"> И.Н. провести совещание с учителями до 15 ноября</w:t>
      </w:r>
      <w:proofErr w:type="gramStart"/>
      <w:r w:rsidRPr="00800023">
        <w:rPr>
          <w:sz w:val="21"/>
          <w:szCs w:val="21"/>
        </w:rPr>
        <w:t xml:space="preserve"> ,</w:t>
      </w:r>
      <w:proofErr w:type="gramEnd"/>
      <w:r w:rsidRPr="00800023">
        <w:rPr>
          <w:sz w:val="21"/>
          <w:szCs w:val="21"/>
        </w:rPr>
        <w:t xml:space="preserve"> провести родительские собрания    по нормативно-правовой базе  ГИА в 9,11классах  18 ноября.</w:t>
      </w:r>
    </w:p>
    <w:p w:rsidR="00800023" w:rsidRPr="00800023" w:rsidRDefault="00800023" w:rsidP="00800023">
      <w:pPr>
        <w:pStyle w:val="a3"/>
        <w:numPr>
          <w:ilvl w:val="0"/>
          <w:numId w:val="1"/>
        </w:numPr>
        <w:jc w:val="both"/>
        <w:rPr>
          <w:sz w:val="21"/>
          <w:szCs w:val="21"/>
        </w:rPr>
      </w:pPr>
      <w:r w:rsidRPr="00800023">
        <w:rPr>
          <w:sz w:val="21"/>
          <w:szCs w:val="21"/>
        </w:rPr>
        <w:t xml:space="preserve">По вопросу об  участии учителей школы в конференциях, семинарах, ГМО, РМО, третьем красноярском педагогическом   марафоне  выступила зам. директора по УР  </w:t>
      </w:r>
      <w:proofErr w:type="gramStart"/>
      <w:r w:rsidRPr="00800023">
        <w:rPr>
          <w:sz w:val="21"/>
          <w:szCs w:val="21"/>
        </w:rPr>
        <w:t>Бережная</w:t>
      </w:r>
      <w:proofErr w:type="gramEnd"/>
      <w:r w:rsidRPr="00800023">
        <w:rPr>
          <w:sz w:val="21"/>
          <w:szCs w:val="21"/>
        </w:rPr>
        <w:t xml:space="preserve">  Р.Г. </w:t>
      </w:r>
    </w:p>
    <w:p w:rsidR="00800023" w:rsidRPr="00800023" w:rsidRDefault="00800023" w:rsidP="00800023">
      <w:pPr>
        <w:pStyle w:val="a3"/>
        <w:jc w:val="both"/>
        <w:rPr>
          <w:sz w:val="21"/>
          <w:szCs w:val="21"/>
        </w:rPr>
      </w:pPr>
      <w:r w:rsidRPr="00800023">
        <w:rPr>
          <w:b/>
          <w:sz w:val="21"/>
          <w:szCs w:val="21"/>
        </w:rPr>
        <w:t>Решили:</w:t>
      </w:r>
      <w:r w:rsidRPr="00800023">
        <w:rPr>
          <w:sz w:val="21"/>
          <w:szCs w:val="21"/>
        </w:rPr>
        <w:t xml:space="preserve"> Отправить заявку на участие в педагогическом  марафоне до 14 ноября 2014 года.</w:t>
      </w:r>
    </w:p>
    <w:p w:rsidR="00800023" w:rsidRPr="00800023" w:rsidRDefault="00800023" w:rsidP="00800023">
      <w:pPr>
        <w:pStyle w:val="a3"/>
        <w:ind w:left="0"/>
        <w:jc w:val="both"/>
        <w:rPr>
          <w:sz w:val="21"/>
          <w:szCs w:val="21"/>
        </w:rPr>
      </w:pPr>
      <w:r w:rsidRPr="00800023">
        <w:rPr>
          <w:sz w:val="21"/>
          <w:szCs w:val="21"/>
        </w:rPr>
        <w:t xml:space="preserve">                                 </w:t>
      </w:r>
      <w:r w:rsidR="00D44DD6">
        <w:rPr>
          <w:sz w:val="21"/>
          <w:szCs w:val="21"/>
        </w:rPr>
        <w:t xml:space="preserve">  </w:t>
      </w:r>
      <w:bookmarkStart w:id="0" w:name="_GoBack"/>
      <w:bookmarkEnd w:id="0"/>
      <w:r w:rsidRPr="00800023">
        <w:rPr>
          <w:sz w:val="21"/>
          <w:szCs w:val="21"/>
        </w:rPr>
        <w:t>Председатель МС     Бережная Р.Г.</w:t>
      </w:r>
    </w:p>
    <w:p w:rsidR="00800023" w:rsidRPr="00800023" w:rsidRDefault="00800023" w:rsidP="00800023">
      <w:pPr>
        <w:pStyle w:val="a3"/>
        <w:ind w:left="0"/>
        <w:jc w:val="both"/>
        <w:rPr>
          <w:sz w:val="21"/>
          <w:szCs w:val="21"/>
        </w:rPr>
      </w:pPr>
      <w:r w:rsidRPr="00800023">
        <w:rPr>
          <w:sz w:val="21"/>
          <w:szCs w:val="21"/>
        </w:rPr>
        <w:t xml:space="preserve">                                   Секретарь МС        </w:t>
      </w:r>
      <w:proofErr w:type="spellStart"/>
      <w:r w:rsidRPr="00800023">
        <w:rPr>
          <w:sz w:val="21"/>
          <w:szCs w:val="21"/>
        </w:rPr>
        <w:t>Плашкова</w:t>
      </w:r>
      <w:proofErr w:type="spellEnd"/>
      <w:r w:rsidRPr="00800023">
        <w:rPr>
          <w:sz w:val="21"/>
          <w:szCs w:val="21"/>
        </w:rPr>
        <w:t xml:space="preserve"> Т.В.</w:t>
      </w:r>
    </w:p>
    <w:sectPr w:rsidR="00800023" w:rsidRPr="00800023" w:rsidSect="00800023">
      <w:pgSz w:w="11906" w:h="16838"/>
      <w:pgMar w:top="719" w:right="850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BBA"/>
    <w:rsid w:val="000A0034"/>
    <w:rsid w:val="000E0616"/>
    <w:rsid w:val="00127C57"/>
    <w:rsid w:val="001458DD"/>
    <w:rsid w:val="001F2378"/>
    <w:rsid w:val="0023138F"/>
    <w:rsid w:val="0024515E"/>
    <w:rsid w:val="00275708"/>
    <w:rsid w:val="002D4522"/>
    <w:rsid w:val="00390BBA"/>
    <w:rsid w:val="00425517"/>
    <w:rsid w:val="00527D0F"/>
    <w:rsid w:val="00536ECC"/>
    <w:rsid w:val="00544CAD"/>
    <w:rsid w:val="0062104C"/>
    <w:rsid w:val="0069162C"/>
    <w:rsid w:val="007D5F71"/>
    <w:rsid w:val="00800023"/>
    <w:rsid w:val="00820A1D"/>
    <w:rsid w:val="009864C7"/>
    <w:rsid w:val="00A165F4"/>
    <w:rsid w:val="00C53FF0"/>
    <w:rsid w:val="00D44DD6"/>
    <w:rsid w:val="00E155EE"/>
    <w:rsid w:val="00E24AA3"/>
    <w:rsid w:val="00F35CD8"/>
    <w:rsid w:val="00FB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4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C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6E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ECC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4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C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6E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ECC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Бережная</dc:creator>
  <cp:keywords/>
  <dc:description/>
  <cp:lastModifiedBy>Бережная</cp:lastModifiedBy>
  <cp:revision>11</cp:revision>
  <cp:lastPrinted>2014-10-23T11:01:00Z</cp:lastPrinted>
  <dcterms:created xsi:type="dcterms:W3CDTF">2014-10-23T03:13:00Z</dcterms:created>
  <dcterms:modified xsi:type="dcterms:W3CDTF">2014-11-07T13:09:00Z</dcterms:modified>
</cp:coreProperties>
</file>